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64B2B" w14:textId="31C4C5CE" w:rsidR="0041403E" w:rsidRDefault="004547D0" w:rsidP="00414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spacing w:line="240" w:lineRule="auto"/>
        <w:rPr>
          <w:rFonts w:cs="Arial"/>
          <w:sz w:val="22"/>
        </w:rPr>
      </w:pPr>
      <w:bookmarkStart w:id="0" w:name="_GoBack"/>
      <w:bookmarkEnd w:id="0"/>
      <w:r>
        <w:rPr>
          <w:rFonts w:cs="Arial"/>
          <w:b/>
          <w:sz w:val="22"/>
        </w:rPr>
        <w:t xml:space="preserve">                  </w:t>
      </w:r>
      <w:r w:rsidR="00B52B47">
        <w:rPr>
          <w:rFonts w:cs="Arial"/>
          <w:b/>
          <w:sz w:val="22"/>
        </w:rPr>
        <w:t xml:space="preserve">  </w:t>
      </w:r>
      <w:r w:rsidR="0041403E" w:rsidRPr="006C481F">
        <w:rPr>
          <w:rFonts w:cs="Arial"/>
          <w:b/>
          <w:sz w:val="22"/>
        </w:rPr>
        <w:t xml:space="preserve"> </w:t>
      </w:r>
      <w:r w:rsidR="00335ED2">
        <w:rPr>
          <w:rFonts w:cs="Arial"/>
          <w:b/>
          <w:sz w:val="22"/>
        </w:rPr>
        <w:t xml:space="preserve">       </w:t>
      </w:r>
      <w:r w:rsidR="0041403E" w:rsidRPr="006C481F">
        <w:rPr>
          <w:rFonts w:cs="Arial"/>
          <w:b/>
          <w:sz w:val="22"/>
        </w:rPr>
        <w:t>Aluno/a</w:t>
      </w:r>
      <w:r w:rsidR="0041403E" w:rsidRPr="006C481F">
        <w:rPr>
          <w:rFonts w:cs="Arial"/>
          <w:sz w:val="22"/>
        </w:rPr>
        <w:t xml:space="preserve">: </w:t>
      </w:r>
    </w:p>
    <w:p w14:paraId="3D2ECE78" w14:textId="77777777" w:rsidR="00277E08" w:rsidRDefault="004547D0" w:rsidP="00414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spacing w:line="240" w:lineRule="auto"/>
        <w:rPr>
          <w:rFonts w:cs="Arial"/>
          <w:sz w:val="22"/>
        </w:rPr>
      </w:pPr>
      <w:r>
        <w:rPr>
          <w:rFonts w:cs="Arial"/>
          <w:b/>
          <w:sz w:val="22"/>
        </w:rPr>
        <w:t xml:space="preserve">                  </w:t>
      </w:r>
      <w:r w:rsidR="00B52B47">
        <w:rPr>
          <w:rFonts w:cs="Arial"/>
          <w:b/>
          <w:sz w:val="22"/>
        </w:rPr>
        <w:t xml:space="preserve"> </w:t>
      </w:r>
      <w:r w:rsidR="00335ED2">
        <w:rPr>
          <w:rFonts w:cs="Arial"/>
          <w:b/>
          <w:sz w:val="22"/>
        </w:rPr>
        <w:t xml:space="preserve">        </w:t>
      </w:r>
      <w:r w:rsidR="00B52B47">
        <w:rPr>
          <w:rFonts w:cs="Arial"/>
          <w:b/>
          <w:sz w:val="22"/>
        </w:rPr>
        <w:t xml:space="preserve"> </w:t>
      </w:r>
      <w:r w:rsidR="0041403E" w:rsidRPr="006C481F">
        <w:rPr>
          <w:rFonts w:cs="Arial"/>
          <w:b/>
          <w:sz w:val="22"/>
        </w:rPr>
        <w:t>Disciplina</w:t>
      </w:r>
      <w:r w:rsidR="0041403E">
        <w:rPr>
          <w:rFonts w:cs="Arial"/>
          <w:sz w:val="22"/>
        </w:rPr>
        <w:t xml:space="preserve">: </w:t>
      </w:r>
    </w:p>
    <w:p w14:paraId="62FE8630" w14:textId="563C17AF" w:rsidR="0041403E" w:rsidRPr="006C481F" w:rsidRDefault="00277E08" w:rsidP="00414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 xml:space="preserve">                            </w:t>
      </w:r>
      <w:r w:rsidR="0041403E" w:rsidRPr="006C481F">
        <w:rPr>
          <w:rFonts w:cs="Arial"/>
          <w:b/>
          <w:sz w:val="22"/>
        </w:rPr>
        <w:t>Docente</w:t>
      </w:r>
      <w:r w:rsidR="0041403E">
        <w:rPr>
          <w:rFonts w:cs="Arial"/>
          <w:sz w:val="22"/>
        </w:rPr>
        <w:t xml:space="preserve">: </w:t>
      </w:r>
    </w:p>
    <w:p w14:paraId="596EC9E9" w14:textId="7C61560B" w:rsidR="004547D0" w:rsidRDefault="004547D0" w:rsidP="00414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spacing w:line="240" w:lineRule="auto"/>
        <w:rPr>
          <w:rFonts w:ascii="Segoe UI Symbol" w:hAnsi="Segoe UI Symbol" w:cs="Arial"/>
          <w:sz w:val="22"/>
        </w:rPr>
      </w:pPr>
      <w:r>
        <w:rPr>
          <w:rFonts w:cs="Arial"/>
          <w:b/>
          <w:sz w:val="22"/>
        </w:rPr>
        <w:t xml:space="preserve">                   </w:t>
      </w:r>
      <w:r w:rsidR="00B52B47">
        <w:rPr>
          <w:rFonts w:cs="Arial"/>
          <w:b/>
          <w:sz w:val="22"/>
        </w:rPr>
        <w:t xml:space="preserve"> </w:t>
      </w:r>
      <w:r w:rsidR="00335ED2">
        <w:rPr>
          <w:rFonts w:cs="Arial"/>
          <w:b/>
          <w:sz w:val="22"/>
        </w:rPr>
        <w:t xml:space="preserve">       </w:t>
      </w:r>
      <w:r w:rsidR="00B52B47">
        <w:rPr>
          <w:rFonts w:cs="Arial"/>
          <w:b/>
          <w:sz w:val="22"/>
        </w:rPr>
        <w:t xml:space="preserve"> </w:t>
      </w:r>
      <w:r w:rsidR="0041403E" w:rsidRPr="006C481F">
        <w:rPr>
          <w:rFonts w:cs="Arial"/>
          <w:b/>
          <w:sz w:val="22"/>
        </w:rPr>
        <w:t>Semestre/Ano</w:t>
      </w:r>
      <w:r w:rsidR="0041403E">
        <w:rPr>
          <w:rFonts w:cs="Arial"/>
          <w:sz w:val="22"/>
        </w:rPr>
        <w:t xml:space="preserve">: </w:t>
      </w:r>
    </w:p>
    <w:p w14:paraId="25002EBE" w14:textId="22CE30A1" w:rsidR="00335ED2" w:rsidRDefault="00335ED2" w:rsidP="00414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spacing w:line="240" w:lineRule="auto"/>
        <w:rPr>
          <w:rFonts w:ascii="Segoe UI Symbol" w:hAnsi="Segoe UI Symbol" w:cs="Arial"/>
          <w:sz w:val="22"/>
        </w:rPr>
      </w:pPr>
      <w:r>
        <w:rPr>
          <w:noProof/>
        </w:rPr>
        <w:t xml:space="preserve"> </w:t>
      </w:r>
    </w:p>
    <w:p w14:paraId="5CF7B018" w14:textId="77777777" w:rsidR="00B52B47" w:rsidRPr="006C481F" w:rsidRDefault="00B52B47" w:rsidP="00414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ar w:val="single" w:sz="4" w:color="auto"/>
        </w:pBdr>
        <w:spacing w:line="240" w:lineRule="auto"/>
        <w:rPr>
          <w:rFonts w:cs="Arial"/>
          <w:sz w:val="22"/>
        </w:rPr>
      </w:pPr>
    </w:p>
    <w:p w14:paraId="0A44CDC2" w14:textId="77777777" w:rsidR="0041403E" w:rsidRPr="006C481F" w:rsidRDefault="0041403E" w:rsidP="0041403E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Prezado docente, avalie de forma descritiva, partindo dos seguintes critérios:</w:t>
      </w:r>
    </w:p>
    <w:p w14:paraId="0C96445A" w14:textId="77777777" w:rsidR="0041403E" w:rsidRPr="0041403E" w:rsidRDefault="0041403E" w:rsidP="0041403E">
      <w:pPr>
        <w:pStyle w:val="PargrafodaLista"/>
        <w:numPr>
          <w:ilvl w:val="0"/>
          <w:numId w:val="19"/>
        </w:numPr>
        <w:spacing w:before="60" w:after="60" w:line="240" w:lineRule="auto"/>
        <w:jc w:val="both"/>
        <w:rPr>
          <w:rFonts w:cs="Arial"/>
          <w:sz w:val="22"/>
        </w:rPr>
      </w:pPr>
      <w:r w:rsidRPr="0041403E">
        <w:rPr>
          <w:rFonts w:cs="Arial"/>
          <w:sz w:val="22"/>
        </w:rPr>
        <w:t xml:space="preserve">A </w:t>
      </w:r>
      <w:r w:rsidRPr="0041403E">
        <w:rPr>
          <w:rFonts w:cs="Arial"/>
          <w:b/>
          <w:sz w:val="22"/>
        </w:rPr>
        <w:t xml:space="preserve">interação </w:t>
      </w:r>
      <w:r w:rsidRPr="0041403E">
        <w:rPr>
          <w:rFonts w:cs="Arial"/>
          <w:sz w:val="22"/>
        </w:rPr>
        <w:t xml:space="preserve">do aluno com o docente e com a turma (interesse; participação e contribuição pessoal por meio da apresentação de dúvidas e de entendimentos; capacidade de expressar de forma clara e concisa as suas </w:t>
      </w:r>
      <w:proofErr w:type="spellStart"/>
      <w:r w:rsidRPr="0041403E">
        <w:rPr>
          <w:rFonts w:cs="Arial"/>
          <w:sz w:val="22"/>
        </w:rPr>
        <w:t>idéias</w:t>
      </w:r>
      <w:proofErr w:type="spellEnd"/>
      <w:r w:rsidRPr="0041403E">
        <w:rPr>
          <w:rFonts w:cs="Arial"/>
          <w:sz w:val="22"/>
        </w:rPr>
        <w:t xml:space="preserve">) </w:t>
      </w:r>
    </w:p>
    <w:p w14:paraId="7BC8DEFF" w14:textId="77777777" w:rsidR="0041403E" w:rsidRPr="0041403E" w:rsidRDefault="0041403E" w:rsidP="0041403E">
      <w:pPr>
        <w:pStyle w:val="PargrafodaLista"/>
        <w:numPr>
          <w:ilvl w:val="0"/>
          <w:numId w:val="19"/>
        </w:numPr>
        <w:spacing w:before="60" w:after="60" w:line="240" w:lineRule="auto"/>
        <w:jc w:val="both"/>
        <w:rPr>
          <w:sz w:val="22"/>
        </w:rPr>
      </w:pPr>
      <w:r w:rsidRPr="0041403E">
        <w:rPr>
          <w:b/>
          <w:sz w:val="22"/>
        </w:rPr>
        <w:t>Conhecimento</w:t>
      </w:r>
      <w:r w:rsidRPr="0041403E">
        <w:rPr>
          <w:sz w:val="22"/>
        </w:rPr>
        <w:t xml:space="preserve"> construído (compreensão do tema; estabelecimento de relações entre os conceitos trabalhados na disciplina com outros contextos; os </w:t>
      </w:r>
      <w:r w:rsidRPr="0041403E">
        <w:rPr>
          <w:rFonts w:cs="Arial"/>
          <w:sz w:val="22"/>
        </w:rPr>
        <w:t>trabalhos solicitados apresentam profundidade e clareza; estabelecimento de correlações com a clínica</w:t>
      </w:r>
      <w:r w:rsidRPr="0041403E">
        <w:rPr>
          <w:sz w:val="22"/>
        </w:rPr>
        <w:t>).</w:t>
      </w:r>
    </w:p>
    <w:p w14:paraId="641FE694" w14:textId="77777777" w:rsidR="0041403E" w:rsidRPr="0041403E" w:rsidRDefault="0041403E" w:rsidP="0041403E">
      <w:pPr>
        <w:pStyle w:val="PargrafodaLista"/>
        <w:numPr>
          <w:ilvl w:val="0"/>
          <w:numId w:val="19"/>
        </w:numPr>
        <w:spacing w:before="60" w:after="60" w:line="240" w:lineRule="auto"/>
        <w:jc w:val="both"/>
        <w:rPr>
          <w:rFonts w:cs="Arial"/>
          <w:sz w:val="22"/>
        </w:rPr>
      </w:pPr>
      <w:r w:rsidRPr="0041403E">
        <w:rPr>
          <w:rFonts w:cs="Arial"/>
          <w:sz w:val="22"/>
        </w:rPr>
        <w:t xml:space="preserve">Cumprimento das </w:t>
      </w:r>
      <w:r w:rsidRPr="0041403E">
        <w:rPr>
          <w:rFonts w:cs="Arial"/>
          <w:b/>
          <w:sz w:val="22"/>
        </w:rPr>
        <w:t>tarefas</w:t>
      </w:r>
      <w:r w:rsidRPr="0041403E">
        <w:rPr>
          <w:rFonts w:cs="Arial"/>
          <w:sz w:val="22"/>
        </w:rPr>
        <w:t xml:space="preserve"> (leitura e preparação dos textos; apresentação e entrega dos trabalhos escritos nos prazos solicitados).</w:t>
      </w:r>
    </w:p>
    <w:p w14:paraId="36DDA50A" w14:textId="77777777" w:rsidR="0041403E" w:rsidRPr="0041403E" w:rsidRDefault="0041403E" w:rsidP="0041403E">
      <w:pPr>
        <w:pStyle w:val="PargrafodaLista"/>
        <w:numPr>
          <w:ilvl w:val="0"/>
          <w:numId w:val="19"/>
        </w:numPr>
        <w:spacing w:line="240" w:lineRule="auto"/>
        <w:jc w:val="both"/>
        <w:rPr>
          <w:rFonts w:cs="Arial"/>
          <w:sz w:val="22"/>
        </w:rPr>
      </w:pPr>
      <w:r w:rsidRPr="0041403E">
        <w:rPr>
          <w:rFonts w:cs="Arial"/>
          <w:b/>
          <w:sz w:val="22"/>
        </w:rPr>
        <w:t>Postura</w:t>
      </w:r>
      <w:r w:rsidRPr="0041403E">
        <w:rPr>
          <w:rFonts w:cs="Arial"/>
          <w:sz w:val="22"/>
        </w:rPr>
        <w:t xml:space="preserve"> (identificação com a teoria de orientação psicanalítica; comprometimento   com a formação; capacidade de ouvir posições contrárias; relacionamento com o docente; relacionamento com os colegas)</w:t>
      </w:r>
    </w:p>
    <w:p w14:paraId="70115256" w14:textId="77777777" w:rsidR="0041403E" w:rsidRPr="0041403E" w:rsidRDefault="0041403E" w:rsidP="0041403E">
      <w:pPr>
        <w:pStyle w:val="PargrafodaLista"/>
        <w:numPr>
          <w:ilvl w:val="0"/>
          <w:numId w:val="19"/>
        </w:numPr>
        <w:spacing w:before="60" w:after="60" w:line="240" w:lineRule="auto"/>
        <w:jc w:val="both"/>
        <w:rPr>
          <w:rFonts w:cs="Arial"/>
          <w:sz w:val="22"/>
        </w:rPr>
      </w:pPr>
      <w:proofErr w:type="spellStart"/>
      <w:r w:rsidRPr="0041403E">
        <w:rPr>
          <w:rFonts w:cs="Arial"/>
          <w:b/>
          <w:sz w:val="22"/>
        </w:rPr>
        <w:t>Freqüência</w:t>
      </w:r>
      <w:proofErr w:type="spellEnd"/>
      <w:r w:rsidRPr="0041403E">
        <w:rPr>
          <w:rFonts w:cs="Arial"/>
          <w:b/>
          <w:sz w:val="22"/>
        </w:rPr>
        <w:t xml:space="preserve">, assiduidade </w:t>
      </w:r>
      <w:r w:rsidRPr="0041403E">
        <w:rPr>
          <w:rFonts w:cs="Arial"/>
          <w:sz w:val="22"/>
        </w:rPr>
        <w:t xml:space="preserve">(entradas e saídas durante a aula) e </w:t>
      </w:r>
      <w:r w:rsidRPr="0041403E">
        <w:rPr>
          <w:rFonts w:cs="Arial"/>
          <w:b/>
          <w:sz w:val="22"/>
        </w:rPr>
        <w:t xml:space="preserve">pontualidade </w:t>
      </w:r>
      <w:r w:rsidRPr="0041403E">
        <w:rPr>
          <w:rFonts w:cs="Arial"/>
          <w:sz w:val="22"/>
        </w:rPr>
        <w:t>(início e término das aulas).</w:t>
      </w:r>
    </w:p>
    <w:p w14:paraId="6390A80C" w14:textId="77777777" w:rsidR="0041403E" w:rsidRPr="0041403E" w:rsidRDefault="0041403E" w:rsidP="0041403E">
      <w:pPr>
        <w:pStyle w:val="PargrafodaLista"/>
        <w:numPr>
          <w:ilvl w:val="0"/>
          <w:numId w:val="19"/>
        </w:numPr>
        <w:spacing w:before="60" w:after="60" w:line="240" w:lineRule="auto"/>
        <w:jc w:val="both"/>
        <w:rPr>
          <w:rFonts w:cs="Arial"/>
          <w:sz w:val="22"/>
        </w:rPr>
      </w:pPr>
      <w:r w:rsidRPr="0041403E">
        <w:rPr>
          <w:rFonts w:cs="Arial"/>
          <w:sz w:val="22"/>
        </w:rPr>
        <w:t>Avaliação do aluno quanto aos</w:t>
      </w:r>
      <w:r w:rsidRPr="0041403E">
        <w:rPr>
          <w:rFonts w:cs="Arial"/>
          <w:b/>
          <w:sz w:val="22"/>
        </w:rPr>
        <w:t xml:space="preserve"> objetivos específicos da disciplina.</w:t>
      </w:r>
    </w:p>
    <w:p w14:paraId="3F8BC979" w14:textId="77777777" w:rsidR="0041403E" w:rsidRPr="0041403E" w:rsidRDefault="0041403E" w:rsidP="0041403E">
      <w:pPr>
        <w:pStyle w:val="PargrafodaLista"/>
        <w:numPr>
          <w:ilvl w:val="0"/>
          <w:numId w:val="19"/>
        </w:numPr>
        <w:spacing w:before="60" w:after="60" w:line="240" w:lineRule="auto"/>
        <w:jc w:val="both"/>
        <w:rPr>
          <w:rFonts w:cs="Arial"/>
          <w:sz w:val="22"/>
        </w:rPr>
      </w:pPr>
      <w:r w:rsidRPr="0041403E">
        <w:rPr>
          <w:rFonts w:cs="Arial"/>
          <w:sz w:val="22"/>
        </w:rPr>
        <w:t xml:space="preserve">Outras </w:t>
      </w:r>
      <w:r w:rsidRPr="0041403E">
        <w:rPr>
          <w:rFonts w:cs="Arial"/>
          <w:b/>
          <w:sz w:val="22"/>
        </w:rPr>
        <w:t>questões consideradas relevantes</w:t>
      </w:r>
      <w:r w:rsidRPr="0041403E">
        <w:rPr>
          <w:rFonts w:cs="Arial"/>
          <w:sz w:val="22"/>
        </w:rPr>
        <w:t xml:space="preserve"> pelo docente.</w:t>
      </w:r>
    </w:p>
    <w:p w14:paraId="1D478A1F" w14:textId="2DA1C30E" w:rsidR="0041403E" w:rsidRDefault="0720FB65" w:rsidP="0720FB65">
      <w:pPr>
        <w:spacing w:line="240" w:lineRule="auto"/>
        <w:ind w:left="426" w:hanging="142"/>
        <w:rPr>
          <w:rFonts w:cs="Arial"/>
          <w:sz w:val="22"/>
        </w:rPr>
      </w:pPr>
      <w:r w:rsidRPr="0720FB65">
        <w:rPr>
          <w:rFonts w:cs="Arial"/>
          <w:sz w:val="22"/>
        </w:rPr>
        <w:t>.</w:t>
      </w:r>
    </w:p>
    <w:p w14:paraId="5C8A847A" w14:textId="77777777" w:rsidR="0041403E" w:rsidRPr="006C481F" w:rsidRDefault="0041403E" w:rsidP="0041403E">
      <w:pPr>
        <w:rPr>
          <w:rFonts w:cs="Arial"/>
          <w:sz w:val="22"/>
        </w:rPr>
      </w:pPr>
    </w:p>
    <w:p w14:paraId="49092585" w14:textId="77777777" w:rsidR="0041403E" w:rsidRDefault="0041403E" w:rsidP="0041403E">
      <w:pPr>
        <w:ind w:left="5664" w:firstLine="708"/>
        <w:rPr>
          <w:rFonts w:cs="Arial"/>
          <w:sz w:val="22"/>
        </w:rPr>
      </w:pPr>
    </w:p>
    <w:p w14:paraId="7EF13A0D" w14:textId="77777777" w:rsidR="0041403E" w:rsidRDefault="0041403E" w:rsidP="0041403E">
      <w:pPr>
        <w:ind w:left="5664" w:firstLine="708"/>
        <w:rPr>
          <w:rFonts w:cs="Arial"/>
          <w:sz w:val="22"/>
        </w:rPr>
      </w:pPr>
    </w:p>
    <w:p w14:paraId="074D03A8" w14:textId="77777777" w:rsidR="0041403E" w:rsidRDefault="0041403E" w:rsidP="0041403E">
      <w:pPr>
        <w:ind w:left="5664" w:firstLine="708"/>
        <w:rPr>
          <w:rFonts w:cs="Arial"/>
          <w:sz w:val="22"/>
        </w:rPr>
      </w:pPr>
    </w:p>
    <w:p w14:paraId="3091EC1F" w14:textId="77777777" w:rsidR="0041403E" w:rsidRDefault="0041403E" w:rsidP="0041403E">
      <w:pPr>
        <w:ind w:left="5664" w:firstLine="708"/>
        <w:rPr>
          <w:rFonts w:cs="Arial"/>
          <w:sz w:val="22"/>
        </w:rPr>
      </w:pPr>
    </w:p>
    <w:p w14:paraId="7659FC8F" w14:textId="77777777" w:rsidR="0041403E" w:rsidRDefault="0041403E" w:rsidP="0041403E">
      <w:pPr>
        <w:ind w:left="5664" w:firstLine="708"/>
        <w:rPr>
          <w:rFonts w:cs="Arial"/>
          <w:sz w:val="22"/>
        </w:rPr>
      </w:pPr>
    </w:p>
    <w:p w14:paraId="753B0251" w14:textId="77777777" w:rsidR="0041403E" w:rsidRPr="00CF3FC0" w:rsidRDefault="00660801" w:rsidP="0041403E">
      <w:pPr>
        <w:ind w:left="5664" w:firstLine="708"/>
        <w:rPr>
          <w:rFonts w:cs="Arial"/>
          <w:szCs w:val="24"/>
        </w:rPr>
      </w:pPr>
      <w:r>
        <w:rPr>
          <w:rFonts w:cs="Arial"/>
          <w:sz w:val="22"/>
        </w:rPr>
        <w:t xml:space="preserve">    </w:t>
      </w:r>
      <w:r w:rsidR="0041403E" w:rsidRPr="006C481F">
        <w:rPr>
          <w:rFonts w:cs="Arial"/>
          <w:sz w:val="22"/>
        </w:rPr>
        <w:t>Assinatura do docente</w:t>
      </w:r>
    </w:p>
    <w:p w14:paraId="73D4CDBE" w14:textId="77777777" w:rsidR="00F30051" w:rsidRDefault="00F30051" w:rsidP="00F30051">
      <w:pPr>
        <w:spacing w:line="360" w:lineRule="auto"/>
        <w:jc w:val="center"/>
        <w:rPr>
          <w:b/>
          <w:bCs/>
          <w:sz w:val="52"/>
          <w:szCs w:val="52"/>
        </w:rPr>
      </w:pPr>
    </w:p>
    <w:p w14:paraId="45E5D6A7" w14:textId="77777777" w:rsidR="009232E0" w:rsidRDefault="009232E0" w:rsidP="009232E0">
      <w:pPr>
        <w:jc w:val="center"/>
      </w:pPr>
    </w:p>
    <w:sectPr w:rsidR="009232E0" w:rsidSect="0041403E">
      <w:headerReference w:type="default" r:id="rId8"/>
      <w:footerReference w:type="default" r:id="rId9"/>
      <w:pgSz w:w="11906" w:h="16838"/>
      <w:pgMar w:top="1417" w:right="991" w:bottom="1417" w:left="1701" w:header="284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63DF4" w14:textId="77777777" w:rsidR="00F13EC6" w:rsidRDefault="00F13EC6" w:rsidP="004E2364">
      <w:pPr>
        <w:spacing w:after="0" w:line="240" w:lineRule="auto"/>
      </w:pPr>
      <w:r>
        <w:separator/>
      </w:r>
    </w:p>
  </w:endnote>
  <w:endnote w:type="continuationSeparator" w:id="0">
    <w:p w14:paraId="3B1D3B88" w14:textId="77777777" w:rsidR="00F13EC6" w:rsidRDefault="00F13EC6" w:rsidP="004E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panose1 w:val="00000000000000000000"/>
    <w:charset w:val="00"/>
    <w:family w:val="roman"/>
    <w:notTrueType/>
    <w:pitch w:val="default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DEC80" w14:textId="77777777" w:rsidR="0041403E" w:rsidRDefault="0041403E" w:rsidP="0041403E">
    <w:pPr>
      <w:pStyle w:val="Rodap"/>
      <w:ind w:left="1843" w:hanging="141"/>
      <w:jc w:val="center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 xml:space="preserve">                                                                                                  Avaliação 2020/2</w:t>
    </w:r>
  </w:p>
  <w:p w14:paraId="3946AAB7" w14:textId="4213E585" w:rsidR="006927A3" w:rsidRDefault="0041403E" w:rsidP="0041403E">
    <w:pPr>
      <w:pStyle w:val="Rodap"/>
      <w:ind w:left="1843" w:hanging="141"/>
      <w:jc w:val="center"/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 xml:space="preserve">                                                                                                      Porto Alegre, </w:t>
    </w:r>
    <w:r>
      <w:rPr>
        <w:rFonts w:asciiTheme="majorHAnsi" w:hAnsiTheme="majorHAnsi" w:cstheme="majorHAnsi"/>
        <w:sz w:val="22"/>
      </w:rPr>
      <w:fldChar w:fldCharType="begin"/>
    </w:r>
    <w:r>
      <w:rPr>
        <w:rFonts w:asciiTheme="majorHAnsi" w:hAnsiTheme="majorHAnsi" w:cstheme="majorHAnsi"/>
        <w:sz w:val="22"/>
      </w:rPr>
      <w:instrText xml:space="preserve"> TIME \@ "dd/MM/yyyy" </w:instrText>
    </w:r>
    <w:r>
      <w:rPr>
        <w:rFonts w:asciiTheme="majorHAnsi" w:hAnsiTheme="majorHAnsi" w:cstheme="majorHAnsi"/>
        <w:sz w:val="22"/>
      </w:rPr>
      <w:fldChar w:fldCharType="separate"/>
    </w:r>
    <w:r w:rsidR="00F4639C">
      <w:rPr>
        <w:rFonts w:asciiTheme="majorHAnsi" w:hAnsiTheme="majorHAnsi" w:cstheme="majorHAnsi"/>
        <w:noProof/>
        <w:sz w:val="22"/>
      </w:rPr>
      <w:t>29/04/2021</w:t>
    </w:r>
    <w:r>
      <w:rPr>
        <w:rFonts w:asciiTheme="majorHAnsi" w:hAnsiTheme="majorHAnsi" w:cstheme="majorHAns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999F2" w14:textId="77777777" w:rsidR="00F13EC6" w:rsidRDefault="00F13EC6" w:rsidP="004E2364">
      <w:pPr>
        <w:spacing w:after="0" w:line="240" w:lineRule="auto"/>
      </w:pPr>
      <w:r>
        <w:separator/>
      </w:r>
    </w:p>
  </w:footnote>
  <w:footnote w:type="continuationSeparator" w:id="0">
    <w:p w14:paraId="061C0788" w14:textId="77777777" w:rsidR="00F13EC6" w:rsidRDefault="00F13EC6" w:rsidP="004E2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3F7FB" w14:textId="77777777" w:rsidR="004547D0" w:rsidRDefault="0041403E" w:rsidP="004547D0">
    <w:pPr>
      <w:spacing w:line="240" w:lineRule="auto"/>
      <w:rPr>
        <w:rFonts w:cs="Arial"/>
        <w:b/>
        <w:sz w:val="22"/>
      </w:rPr>
    </w:pPr>
    <w:r>
      <w:rPr>
        <w:noProof/>
        <w:lang w:eastAsia="pt-BR"/>
      </w:rPr>
      <w:drawing>
        <wp:inline distT="0" distB="0" distL="0" distR="0" wp14:anchorId="3DB4E3F4" wp14:editId="5F99E2AD">
          <wp:extent cx="1200150" cy="1047750"/>
          <wp:effectExtent l="0" t="0" r="0" b="0"/>
          <wp:docPr id="4" name="Imagem 4" descr="AF_logomarca_IEPP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_logomarca_IEPP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47D0">
      <w:rPr>
        <w:noProof/>
      </w:rPr>
      <w:t xml:space="preserve">         </w:t>
    </w:r>
    <w:r w:rsidR="004547D0" w:rsidRPr="006C481F">
      <w:rPr>
        <w:rFonts w:cs="Arial"/>
        <w:b/>
        <w:sz w:val="22"/>
      </w:rPr>
      <w:t>INSTRUMENTO DE AVALIAÇÃO DISCENTE</w:t>
    </w:r>
    <w:r w:rsidR="004547D0">
      <w:rPr>
        <w:rFonts w:cs="Arial"/>
        <w:b/>
        <w:sz w:val="22"/>
      </w:rPr>
      <w:t xml:space="preserve"> </w:t>
    </w:r>
    <w:r w:rsidR="004547D0" w:rsidRPr="006C481F">
      <w:rPr>
        <w:rFonts w:cs="Arial"/>
        <w:b/>
        <w:sz w:val="22"/>
      </w:rPr>
      <w:t>DISCIPLINAS TEÓRICAS</w:t>
    </w:r>
  </w:p>
  <w:p w14:paraId="539D5D41" w14:textId="77777777" w:rsidR="00CA77B9" w:rsidRDefault="00CA77B9" w:rsidP="0041403E">
    <w:pPr>
      <w:pStyle w:val="Cabealho"/>
      <w:tabs>
        <w:tab w:val="clear" w:pos="8504"/>
        <w:tab w:val="right" w:pos="9781"/>
      </w:tabs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  <w:szCs w:val="20"/>
      </w:rPr>
    </w:lvl>
  </w:abstractNum>
  <w:abstractNum w:abstractNumId="1">
    <w:nsid w:val="00000002"/>
    <w:multiLevelType w:val="hybridMultilevel"/>
    <w:tmpl w:val="00000002"/>
    <w:name w:val="WWNum4"/>
    <w:lvl w:ilvl="0" w:tplc="3364EC1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3A261AD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 w:tplc="26FA957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 w:tplc="8F424B2E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sz w:val="24"/>
      </w:rPr>
    </w:lvl>
    <w:lvl w:ilvl="4" w:tplc="942861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 w:tplc="C94020E8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 w:tplc="E2767A5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b/>
        <w:sz w:val="24"/>
      </w:rPr>
    </w:lvl>
    <w:lvl w:ilvl="7" w:tplc="98D0DDE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 w:tplc="FFE6E53C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hybridMultilevel"/>
    <w:tmpl w:val="00000003"/>
    <w:name w:val="WWNum9"/>
    <w:lvl w:ilvl="0" w:tplc="11C29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 w:tplc="B83679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AAA5D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CE2E5B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4" w:tplc="E73A3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848A04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DCF43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  <w:sz w:val="24"/>
      </w:rPr>
    </w:lvl>
    <w:lvl w:ilvl="7" w:tplc="B818134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40453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hybridMultilevel"/>
    <w:tmpl w:val="00000004"/>
    <w:name w:val="WWNum11"/>
    <w:lvl w:ilvl="0" w:tplc="3AA07A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48EF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3873B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EE1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EB2B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1C78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14B9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5628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0B2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0000007"/>
    <w:multiLevelType w:val="multilevel"/>
    <w:tmpl w:val="00000007"/>
    <w:name w:val="WW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0000008"/>
    <w:multiLevelType w:val="hybridMultilevel"/>
    <w:tmpl w:val="00000008"/>
    <w:name w:val="WWNum15"/>
    <w:lvl w:ilvl="0" w:tplc="2528E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 w:tplc="2A181D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B11873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08E0E1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4" w:tplc="F278672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95E80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7F2C55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  <w:sz w:val="24"/>
      </w:rPr>
    </w:lvl>
    <w:lvl w:ilvl="7" w:tplc="232C9C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F348F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hybridMultilevel"/>
    <w:tmpl w:val="00000009"/>
    <w:name w:val="WWNum16"/>
    <w:lvl w:ilvl="0" w:tplc="03EA7E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 w:tplc="35346C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3230A3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F634AA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4" w:tplc="BE44BB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C5EED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3CAE50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  <w:sz w:val="24"/>
      </w:rPr>
    </w:lvl>
    <w:lvl w:ilvl="7" w:tplc="1F14B4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5F8623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>
    <w:nsid w:val="0000000A"/>
    <w:multiLevelType w:val="hybridMultilevel"/>
    <w:tmpl w:val="0000000A"/>
    <w:name w:val="WWNum17"/>
    <w:lvl w:ilvl="0" w:tplc="E878D2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 w:tplc="0C846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781076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022213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4" w:tplc="97B6C6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03AE1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054229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  <w:sz w:val="24"/>
      </w:rPr>
    </w:lvl>
    <w:lvl w:ilvl="7" w:tplc="A6408D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D18441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>
    <w:nsid w:val="0000000B"/>
    <w:multiLevelType w:val="hybridMultilevel"/>
    <w:tmpl w:val="0000000B"/>
    <w:name w:val="WWNum18"/>
    <w:lvl w:ilvl="0" w:tplc="C9486C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sz w:val="24"/>
      </w:rPr>
    </w:lvl>
    <w:lvl w:ilvl="1" w:tplc="CFEE7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C582AB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 w:tplc="108658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sz w:val="24"/>
      </w:rPr>
    </w:lvl>
    <w:lvl w:ilvl="4" w:tplc="E354CC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C2FCCA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 w:tplc="BA6C6F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b/>
        <w:sz w:val="24"/>
      </w:rPr>
    </w:lvl>
    <w:lvl w:ilvl="7" w:tplc="5BBA6D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32764C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>
    <w:nsid w:val="03307FBA"/>
    <w:multiLevelType w:val="hybridMultilevel"/>
    <w:tmpl w:val="6F5E0B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FD2DF9"/>
    <w:multiLevelType w:val="hybridMultilevel"/>
    <w:tmpl w:val="B69023C6"/>
    <w:styleLink w:val="Hfen"/>
    <w:lvl w:ilvl="0" w:tplc="ED66ECBA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ACA8CA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FA813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BB0B3B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C849BA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DF4B4F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68D58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5E7474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E24802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0E075CE2"/>
    <w:multiLevelType w:val="hybridMultilevel"/>
    <w:tmpl w:val="270C44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5B57FF"/>
    <w:multiLevelType w:val="hybridMultilevel"/>
    <w:tmpl w:val="2D6E2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F32877"/>
    <w:multiLevelType w:val="hybridMultilevel"/>
    <w:tmpl w:val="49967642"/>
    <w:lvl w:ilvl="0" w:tplc="0416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594338"/>
    <w:multiLevelType w:val="hybridMultilevel"/>
    <w:tmpl w:val="C86C5D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333913"/>
    <w:multiLevelType w:val="hybridMultilevel"/>
    <w:tmpl w:val="B9B872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DC1BCF"/>
    <w:multiLevelType w:val="hybridMultilevel"/>
    <w:tmpl w:val="F2287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E387C"/>
    <w:multiLevelType w:val="hybridMultilevel"/>
    <w:tmpl w:val="6CC4F4D8"/>
    <w:lvl w:ilvl="0" w:tplc="0416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2734A1F"/>
    <w:multiLevelType w:val="hybridMultilevel"/>
    <w:tmpl w:val="5CA8ED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134440"/>
    <w:multiLevelType w:val="hybridMultilevel"/>
    <w:tmpl w:val="008EC838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BA15FF3"/>
    <w:multiLevelType w:val="hybridMultilevel"/>
    <w:tmpl w:val="63288586"/>
    <w:styleLink w:val="EstiloImportado1"/>
    <w:lvl w:ilvl="0" w:tplc="C848165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E8189E">
      <w:start w:val="1"/>
      <w:numFmt w:val="bullet"/>
      <w:lvlText w:val="•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B4D014">
      <w:start w:val="1"/>
      <w:numFmt w:val="bullet"/>
      <w:lvlText w:val="•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B8EB42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7CB3F0">
      <w:start w:val="1"/>
      <w:numFmt w:val="bullet"/>
      <w:lvlText w:val="•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0D26B20">
      <w:start w:val="1"/>
      <w:numFmt w:val="bullet"/>
      <w:lvlText w:val="•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98F4D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5AD812">
      <w:start w:val="1"/>
      <w:numFmt w:val="bullet"/>
      <w:lvlText w:val="•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4A33E6">
      <w:start w:val="1"/>
      <w:numFmt w:val="bullet"/>
      <w:lvlText w:val="•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70B2220A"/>
    <w:multiLevelType w:val="hybridMultilevel"/>
    <w:tmpl w:val="17E4C5E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01C61"/>
    <w:multiLevelType w:val="hybridMultilevel"/>
    <w:tmpl w:val="F9A0211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C9F4438"/>
    <w:multiLevelType w:val="hybridMultilevel"/>
    <w:tmpl w:val="C8DE9FA6"/>
    <w:styleLink w:val="Marcador"/>
    <w:lvl w:ilvl="0" w:tplc="0BE24266">
      <w:start w:val="1"/>
      <w:numFmt w:val="bullet"/>
      <w:lvlText w:val="*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AAC908">
      <w:start w:val="1"/>
      <w:numFmt w:val="bullet"/>
      <w:lvlText w:val="*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92A122">
      <w:start w:val="1"/>
      <w:numFmt w:val="bullet"/>
      <w:lvlText w:val="*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E049074">
      <w:start w:val="1"/>
      <w:numFmt w:val="bullet"/>
      <w:lvlText w:val="*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B66F60A">
      <w:start w:val="1"/>
      <w:numFmt w:val="bullet"/>
      <w:lvlText w:val="*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C2DB58">
      <w:start w:val="1"/>
      <w:numFmt w:val="bullet"/>
      <w:lvlText w:val="*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96A0FE">
      <w:start w:val="1"/>
      <w:numFmt w:val="bullet"/>
      <w:lvlText w:val="*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292AC">
      <w:start w:val="1"/>
      <w:numFmt w:val="bullet"/>
      <w:lvlText w:val="*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AC7B0">
      <w:start w:val="1"/>
      <w:numFmt w:val="bullet"/>
      <w:lvlText w:val="*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7F565957"/>
    <w:multiLevelType w:val="hybridMultilevel"/>
    <w:tmpl w:val="53C87B28"/>
    <w:lvl w:ilvl="0" w:tplc="0416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2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7"/>
  </w:num>
  <w:num w:numId="9">
    <w:abstractNumId w:val="15"/>
  </w:num>
  <w:num w:numId="10">
    <w:abstractNumId w:val="26"/>
  </w:num>
  <w:num w:numId="11">
    <w:abstractNumId w:val="13"/>
  </w:num>
  <w:num w:numId="12">
    <w:abstractNumId w:val="21"/>
  </w:num>
  <w:num w:numId="13">
    <w:abstractNumId w:val="23"/>
  </w:num>
  <w:num w:numId="14">
    <w:abstractNumId w:val="20"/>
  </w:num>
  <w:num w:numId="15">
    <w:abstractNumId w:val="24"/>
  </w:num>
  <w:num w:numId="16">
    <w:abstractNumId w:val="19"/>
  </w:num>
  <w:num w:numId="17">
    <w:abstractNumId w:val="14"/>
  </w:num>
  <w:num w:numId="18">
    <w:abstractNumId w:val="16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13"/>
    <w:rsid w:val="00006E08"/>
    <w:rsid w:val="00034B06"/>
    <w:rsid w:val="00055A9B"/>
    <w:rsid w:val="00073339"/>
    <w:rsid w:val="00094964"/>
    <w:rsid w:val="000B716C"/>
    <w:rsid w:val="000D6ACF"/>
    <w:rsid w:val="000E6A78"/>
    <w:rsid w:val="00171120"/>
    <w:rsid w:val="001831BE"/>
    <w:rsid w:val="001B10CC"/>
    <w:rsid w:val="001E563B"/>
    <w:rsid w:val="00277E08"/>
    <w:rsid w:val="002D7544"/>
    <w:rsid w:val="002E228B"/>
    <w:rsid w:val="00335ED2"/>
    <w:rsid w:val="0034253B"/>
    <w:rsid w:val="003C5102"/>
    <w:rsid w:val="003D21DA"/>
    <w:rsid w:val="003D4EFE"/>
    <w:rsid w:val="0041403E"/>
    <w:rsid w:val="004547D0"/>
    <w:rsid w:val="004869C0"/>
    <w:rsid w:val="004A077E"/>
    <w:rsid w:val="004A56BD"/>
    <w:rsid w:val="004A67E9"/>
    <w:rsid w:val="004B4D30"/>
    <w:rsid w:val="004C32B6"/>
    <w:rsid w:val="004E2364"/>
    <w:rsid w:val="0054013A"/>
    <w:rsid w:val="005A63D4"/>
    <w:rsid w:val="005C7901"/>
    <w:rsid w:val="005D3B85"/>
    <w:rsid w:val="00606EB7"/>
    <w:rsid w:val="0065270F"/>
    <w:rsid w:val="00660801"/>
    <w:rsid w:val="006927A3"/>
    <w:rsid w:val="007513F9"/>
    <w:rsid w:val="00771E4C"/>
    <w:rsid w:val="007C0CF2"/>
    <w:rsid w:val="007C6BC2"/>
    <w:rsid w:val="00812B09"/>
    <w:rsid w:val="00860864"/>
    <w:rsid w:val="00894EAB"/>
    <w:rsid w:val="008A4A71"/>
    <w:rsid w:val="008C738B"/>
    <w:rsid w:val="008E55E4"/>
    <w:rsid w:val="009056A7"/>
    <w:rsid w:val="0090701F"/>
    <w:rsid w:val="009232E0"/>
    <w:rsid w:val="009253FB"/>
    <w:rsid w:val="0093063D"/>
    <w:rsid w:val="00953CB5"/>
    <w:rsid w:val="009B10B3"/>
    <w:rsid w:val="009F3F41"/>
    <w:rsid w:val="009F6D99"/>
    <w:rsid w:val="00A33C4B"/>
    <w:rsid w:val="00A43FCD"/>
    <w:rsid w:val="00A52A6B"/>
    <w:rsid w:val="00A54E6E"/>
    <w:rsid w:val="00AB5AB6"/>
    <w:rsid w:val="00AF0E00"/>
    <w:rsid w:val="00B01CBD"/>
    <w:rsid w:val="00B06CE8"/>
    <w:rsid w:val="00B45CE6"/>
    <w:rsid w:val="00B52B47"/>
    <w:rsid w:val="00BA4C97"/>
    <w:rsid w:val="00BC54E2"/>
    <w:rsid w:val="00BC7DFB"/>
    <w:rsid w:val="00BF3895"/>
    <w:rsid w:val="00C005E6"/>
    <w:rsid w:val="00C060B5"/>
    <w:rsid w:val="00C16C86"/>
    <w:rsid w:val="00C773BD"/>
    <w:rsid w:val="00CA77B9"/>
    <w:rsid w:val="00CB44D7"/>
    <w:rsid w:val="00CF4F03"/>
    <w:rsid w:val="00D44F5A"/>
    <w:rsid w:val="00D805DB"/>
    <w:rsid w:val="00DC475F"/>
    <w:rsid w:val="00DD2B07"/>
    <w:rsid w:val="00E40C58"/>
    <w:rsid w:val="00E502B1"/>
    <w:rsid w:val="00E67EB3"/>
    <w:rsid w:val="00ED752A"/>
    <w:rsid w:val="00F13EC6"/>
    <w:rsid w:val="00F30051"/>
    <w:rsid w:val="00F4639C"/>
    <w:rsid w:val="00F62C99"/>
    <w:rsid w:val="00F93C13"/>
    <w:rsid w:val="00FC0044"/>
    <w:rsid w:val="00FC7653"/>
    <w:rsid w:val="0720F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A03B4"/>
  <w15:docId w15:val="{2201BD02-6F8C-4B64-A560-9C176619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C13"/>
    <w:pPr>
      <w:spacing w:line="256" w:lineRule="auto"/>
    </w:pPr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927A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927A3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30051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kern w:val="1"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3C13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4E2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364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4E23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364"/>
    <w:rPr>
      <w:sz w:val="24"/>
    </w:rPr>
  </w:style>
  <w:style w:type="character" w:styleId="Hyperlink">
    <w:name w:val="Hyperlink"/>
    <w:basedOn w:val="Fontepargpadro"/>
    <w:uiPriority w:val="99"/>
    <w:unhideWhenUsed/>
    <w:rsid w:val="004E236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A71"/>
    <w:rPr>
      <w:rFonts w:ascii="Tahoma" w:hAnsi="Tahoma" w:cs="Tahoma"/>
      <w:sz w:val="16"/>
      <w:szCs w:val="16"/>
    </w:rPr>
  </w:style>
  <w:style w:type="character" w:customStyle="1" w:styleId="bumpedfont15">
    <w:name w:val="bumpedfont15"/>
    <w:basedOn w:val="Fontepargpadro"/>
    <w:rsid w:val="0090701F"/>
  </w:style>
  <w:style w:type="paragraph" w:customStyle="1" w:styleId="Corpo">
    <w:name w:val="Corpo"/>
    <w:rsid w:val="00BC7DFB"/>
    <w:pPr>
      <w:spacing w:after="0" w:line="240" w:lineRule="auto"/>
    </w:pPr>
    <w:rPr>
      <w:rFonts w:ascii="Helvetica Neue" w:eastAsia="Arial Unicode MS" w:hAnsi="Helvetica Neue" w:cs="Arial Unicode MS"/>
      <w:color w:val="000000"/>
      <w:lang w:val="pt-PT" w:eastAsia="pt-BR"/>
    </w:rPr>
  </w:style>
  <w:style w:type="numbering" w:customStyle="1" w:styleId="Hfen">
    <w:name w:val="Hífen"/>
    <w:rsid w:val="00BC7DFB"/>
    <w:pPr>
      <w:numPr>
        <w:numId w:val="1"/>
      </w:numPr>
    </w:pPr>
  </w:style>
  <w:style w:type="numbering" w:customStyle="1" w:styleId="Marcador">
    <w:name w:val="Marcador"/>
    <w:rsid w:val="00BC7DFB"/>
    <w:pPr>
      <w:numPr>
        <w:numId w:val="2"/>
      </w:numPr>
    </w:pPr>
  </w:style>
  <w:style w:type="paragraph" w:customStyle="1" w:styleId="yiv1281483623msonormal">
    <w:name w:val="yiv1281483623msonormal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style-span">
    <w:name w:val="apple-style-span"/>
    <w:basedOn w:val="Fontepargpadro"/>
    <w:rsid w:val="00BC7DFB"/>
  </w:style>
  <w:style w:type="paragraph" w:customStyle="1" w:styleId="s3">
    <w:name w:val="s3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4">
    <w:name w:val="s4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5">
    <w:name w:val="s5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8">
    <w:name w:val="s8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9">
    <w:name w:val="s9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msonormalcxspmiddle">
    <w:name w:val="msonormalcxspmiddle"/>
    <w:basedOn w:val="Normal"/>
    <w:rsid w:val="00BC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numbering" w:customStyle="1" w:styleId="EstiloImportado1">
    <w:name w:val="Estilo Importado 1"/>
    <w:rsid w:val="00BC7DFB"/>
    <w:pPr>
      <w:numPr>
        <w:numId w:val="3"/>
      </w:numPr>
    </w:pPr>
  </w:style>
  <w:style w:type="paragraph" w:customStyle="1" w:styleId="PargrafodaLista1">
    <w:name w:val="Parágrafo da Lista1"/>
    <w:basedOn w:val="Normal"/>
    <w:rsid w:val="00BC7DF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927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6927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6927A3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6927A3"/>
    <w:pPr>
      <w:spacing w:after="100" w:line="276" w:lineRule="auto"/>
    </w:pPr>
    <w:rPr>
      <w:sz w:val="22"/>
    </w:rPr>
  </w:style>
  <w:style w:type="paragraph" w:styleId="Sumrio2">
    <w:name w:val="toc 2"/>
    <w:basedOn w:val="Normal"/>
    <w:next w:val="Normal"/>
    <w:autoRedefine/>
    <w:uiPriority w:val="39"/>
    <w:unhideWhenUsed/>
    <w:rsid w:val="0034253B"/>
    <w:pPr>
      <w:tabs>
        <w:tab w:val="right" w:leader="dot" w:pos="9488"/>
      </w:tabs>
      <w:spacing w:after="100" w:line="276" w:lineRule="auto"/>
    </w:pPr>
    <w:rPr>
      <w:rFonts w:ascii="Calibri" w:hAnsi="Calibri" w:cs="Calibri"/>
      <w:b/>
      <w:bCs/>
      <w:noProof/>
      <w:sz w:val="26"/>
      <w:szCs w:val="26"/>
    </w:rPr>
  </w:style>
  <w:style w:type="table" w:styleId="Tabelacomgrade">
    <w:name w:val="Table Grid"/>
    <w:basedOn w:val="Tabelanormal"/>
    <w:rsid w:val="005D3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rsid w:val="00F30051"/>
    <w:rPr>
      <w:rFonts w:ascii="Calibri Light" w:eastAsia="Times New Roman" w:hAnsi="Calibri Light" w:cs="Times New Roman"/>
      <w:b/>
      <w:bCs/>
      <w:kern w:val="1"/>
      <w:sz w:val="26"/>
      <w:szCs w:val="26"/>
      <w:lang w:val="x-none" w:eastAsia="x-none"/>
    </w:rPr>
  </w:style>
  <w:style w:type="character" w:customStyle="1" w:styleId="Refdenotaderodap1">
    <w:name w:val="Ref. de nota de rodapé1"/>
    <w:rsid w:val="00F30051"/>
    <w:rPr>
      <w:vertAlign w:val="superscript"/>
    </w:rPr>
  </w:style>
  <w:style w:type="character" w:customStyle="1" w:styleId="FootnoteCharacters">
    <w:name w:val="Footnote Characters"/>
    <w:rsid w:val="00F30051"/>
  </w:style>
  <w:style w:type="character" w:styleId="Refdenotaderodap">
    <w:name w:val="footnote reference"/>
    <w:rsid w:val="00F30051"/>
    <w:rPr>
      <w:vertAlign w:val="superscript"/>
    </w:rPr>
  </w:style>
  <w:style w:type="paragraph" w:customStyle="1" w:styleId="PargrafodaLista2">
    <w:name w:val="Parágrafo da Lista2"/>
    <w:basedOn w:val="Normal"/>
    <w:rsid w:val="00F3005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Textodenotaderodap1">
    <w:name w:val="Texto de nota de rodapé1"/>
    <w:basedOn w:val="Normal"/>
    <w:rsid w:val="00F3005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styleId="Nmerodepgina">
    <w:name w:val="page number"/>
    <w:basedOn w:val="Fontepargpadro"/>
    <w:rsid w:val="00F30051"/>
  </w:style>
  <w:style w:type="paragraph" w:styleId="Textodenotaderodap">
    <w:name w:val="footnote text"/>
    <w:basedOn w:val="Normal"/>
    <w:link w:val="TextodenotaderodapChar"/>
    <w:semiHidden/>
    <w:rsid w:val="00F30051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val="x-none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30051"/>
    <w:rPr>
      <w:rFonts w:ascii="Times New Roman" w:eastAsia="MS ??" w:hAnsi="Times New Roman" w:cs="Times New Roman"/>
      <w:sz w:val="20"/>
      <w:szCs w:val="20"/>
      <w:lang w:val="x-none" w:eastAsia="pt-BR"/>
    </w:rPr>
  </w:style>
  <w:style w:type="paragraph" w:styleId="Sumrio3">
    <w:name w:val="toc 3"/>
    <w:basedOn w:val="Normal"/>
    <w:next w:val="Normal"/>
    <w:autoRedefine/>
    <w:uiPriority w:val="39"/>
    <w:rsid w:val="00F30051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CorpoA">
    <w:name w:val="Corpo A"/>
    <w:basedOn w:val="Normal"/>
    <w:rsid w:val="00F30051"/>
    <w:pPr>
      <w:spacing w:after="0" w:line="240" w:lineRule="auto"/>
    </w:pPr>
    <w:rPr>
      <w:rFonts w:ascii="Helvetica" w:eastAsia="Calibri" w:hAnsi="Helvetica" w:cs="Times New Roman"/>
      <w:color w:val="000000"/>
      <w:sz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1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24CE8-D1A4-4982-ABD1-C4A85A547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</dc:creator>
  <cp:lastModifiedBy>Usuário do Windows</cp:lastModifiedBy>
  <cp:revision>3</cp:revision>
  <cp:lastPrinted>2020-04-27T14:56:00Z</cp:lastPrinted>
  <dcterms:created xsi:type="dcterms:W3CDTF">2021-04-29T20:28:00Z</dcterms:created>
  <dcterms:modified xsi:type="dcterms:W3CDTF">2021-04-29T20:30:00Z</dcterms:modified>
</cp:coreProperties>
</file>