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4C7F8" w14:textId="77777777" w:rsidR="00CB0F72" w:rsidRDefault="00CB0F72" w:rsidP="00CB0F72">
      <w:pPr>
        <w:jc w:val="right"/>
      </w:pPr>
    </w:p>
    <w:p w14:paraId="287866E9" w14:textId="77777777" w:rsidR="00CB0F72" w:rsidRDefault="00CB0F72" w:rsidP="00631B31">
      <w:pPr>
        <w:ind w:firstLine="708"/>
        <w:jc w:val="center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AÇÕES AFIRMATIVAS – FICHA DE INSCRIÇÃO</w:t>
      </w:r>
    </w:p>
    <w:p w14:paraId="2E10CF1D" w14:textId="77777777" w:rsidR="00CB0F72" w:rsidRDefault="00CB0F72" w:rsidP="00CB0F72">
      <w:pPr>
        <w:jc w:val="center"/>
        <w:rPr>
          <w:rFonts w:ascii="Arial" w:eastAsia="Arial" w:hAnsi="Arial" w:cs="Arial"/>
          <w:b/>
          <w:szCs w:val="24"/>
        </w:rPr>
      </w:pPr>
    </w:p>
    <w:p w14:paraId="0092BF28" w14:textId="0249C34E" w:rsidR="00CB0F72" w:rsidRPr="007A2F43" w:rsidRDefault="00CB0F72" w:rsidP="00631B3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FICHA DE INSCRIÇÃO PARA CANDIDATOS AO PROGRAMA DE AÇÕES AFIRMATIVAS DO INSTITUTO DE ENSINO E PESQUISA EM PSICOTERAPIA – IEPP PARA PROFISSIONAIS NEGROS, NEGRAS E INDÍGENAS, DAS</w:t>
      </w:r>
      <w:r w:rsidR="007A2F43">
        <w:rPr>
          <w:rFonts w:ascii="Arial" w:eastAsia="Arial" w:hAnsi="Arial" w:cs="Arial"/>
          <w:sz w:val="20"/>
          <w:szCs w:val="20"/>
        </w:rPr>
        <w:t xml:space="preserve"> ÁREAS </w:t>
      </w:r>
      <w:r w:rsidR="00631B31">
        <w:rPr>
          <w:rFonts w:ascii="Arial" w:eastAsia="Arial" w:hAnsi="Arial" w:cs="Arial"/>
          <w:sz w:val="20"/>
          <w:szCs w:val="20"/>
        </w:rPr>
        <w:t>DE PROFISSIONAIS SAÚDE E EDUCAÇÃO</w:t>
      </w:r>
    </w:p>
    <w:p w14:paraId="18BC1EE6" w14:textId="77777777" w:rsidR="00CB0F72" w:rsidRDefault="00CB0F72" w:rsidP="00CB0F72">
      <w:pPr>
        <w:rPr>
          <w:rFonts w:ascii="Arial" w:eastAsia="Arial" w:hAnsi="Arial" w:cs="Arial"/>
          <w:b/>
          <w:sz w:val="16"/>
          <w:szCs w:val="16"/>
        </w:rPr>
      </w:pPr>
    </w:p>
    <w:p w14:paraId="03FA2E55" w14:textId="77777777" w:rsidR="00CB0F72" w:rsidRDefault="00CB0F72" w:rsidP="00CB0F7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-143" w:firstLine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Dados gerais</w:t>
      </w:r>
    </w:p>
    <w:p w14:paraId="7B6C9D96" w14:textId="6B4A592F" w:rsidR="00DD4FDC" w:rsidRDefault="00CB0F72" w:rsidP="00CB0F72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NOME:  </w:t>
      </w:r>
    </w:p>
    <w:p w14:paraId="238ADDDE" w14:textId="29BEDB8C" w:rsidR="0099043B" w:rsidRDefault="00CB0F72" w:rsidP="00CB0F72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CPF:</w:t>
      </w:r>
      <w:r w:rsidR="00DD4FDC">
        <w:rPr>
          <w:rFonts w:ascii="Arial" w:eastAsia="Arial" w:hAnsi="Arial" w:cs="Arial"/>
          <w:sz w:val="20"/>
          <w:szCs w:val="20"/>
        </w:rPr>
        <w:tab/>
      </w:r>
      <w:r w:rsidR="00DD4FDC">
        <w:rPr>
          <w:rFonts w:ascii="Arial" w:eastAsia="Arial" w:hAnsi="Arial" w:cs="Arial"/>
          <w:sz w:val="20"/>
          <w:szCs w:val="20"/>
        </w:rPr>
        <w:tab/>
      </w:r>
      <w:r w:rsidR="00DD4FDC">
        <w:rPr>
          <w:rFonts w:ascii="Arial" w:eastAsia="Arial" w:hAnsi="Arial" w:cs="Arial"/>
          <w:sz w:val="20"/>
          <w:szCs w:val="20"/>
        </w:rPr>
        <w:tab/>
      </w:r>
      <w:r w:rsidR="00631B31">
        <w:rPr>
          <w:rFonts w:ascii="Arial" w:eastAsia="Arial" w:hAnsi="Arial" w:cs="Arial"/>
          <w:sz w:val="20"/>
          <w:szCs w:val="20"/>
        </w:rPr>
        <w:tab/>
      </w:r>
      <w:r w:rsidR="00631B31">
        <w:rPr>
          <w:rFonts w:ascii="Arial" w:eastAsia="Arial" w:hAnsi="Arial" w:cs="Arial"/>
          <w:sz w:val="20"/>
          <w:szCs w:val="20"/>
        </w:rPr>
        <w:tab/>
      </w:r>
      <w:r w:rsidR="00631B31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RG</w:t>
      </w:r>
      <w:r w:rsidR="00351DE7">
        <w:rPr>
          <w:rFonts w:ascii="Arial" w:eastAsia="Arial" w:hAnsi="Arial" w:cs="Arial"/>
          <w:sz w:val="20"/>
          <w:szCs w:val="20"/>
        </w:rPr>
        <w:t xml:space="preserve">: </w:t>
      </w:r>
    </w:p>
    <w:p w14:paraId="59BCCE41" w14:textId="216E50C9" w:rsidR="00CB0F72" w:rsidRDefault="00351DE7" w:rsidP="00CB0F72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ENDEREÇO: </w:t>
      </w:r>
    </w:p>
    <w:p w14:paraId="3B4176AB" w14:textId="19F95910" w:rsidR="00CB0F72" w:rsidRDefault="00CB0F72" w:rsidP="00CB0F72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BAIRRO:</w:t>
      </w:r>
      <w:r w:rsidR="00DD4FDC">
        <w:rPr>
          <w:rFonts w:ascii="Arial" w:eastAsia="Arial" w:hAnsi="Arial" w:cs="Arial"/>
          <w:sz w:val="20"/>
          <w:szCs w:val="20"/>
        </w:rPr>
        <w:tab/>
      </w:r>
      <w:r w:rsidR="00DD4FDC">
        <w:rPr>
          <w:rFonts w:ascii="Arial" w:eastAsia="Arial" w:hAnsi="Arial" w:cs="Arial"/>
          <w:sz w:val="20"/>
          <w:szCs w:val="20"/>
        </w:rPr>
        <w:tab/>
      </w:r>
      <w:r w:rsidR="00DD4FDC">
        <w:rPr>
          <w:rFonts w:ascii="Arial" w:eastAsia="Arial" w:hAnsi="Arial" w:cs="Arial"/>
          <w:sz w:val="20"/>
          <w:szCs w:val="20"/>
        </w:rPr>
        <w:tab/>
      </w:r>
      <w:r w:rsidR="00631B31">
        <w:rPr>
          <w:rFonts w:ascii="Arial" w:eastAsia="Arial" w:hAnsi="Arial" w:cs="Arial"/>
          <w:sz w:val="20"/>
          <w:szCs w:val="20"/>
        </w:rPr>
        <w:tab/>
      </w:r>
      <w:r w:rsidR="00DD4FD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CIDADE: </w:t>
      </w:r>
    </w:p>
    <w:p w14:paraId="59725CE7" w14:textId="0DDA6E11" w:rsidR="00CB0F72" w:rsidRDefault="00CB0F72" w:rsidP="00CB0F72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ESTADO:</w:t>
      </w:r>
      <w:r w:rsidR="00DD4FDC">
        <w:rPr>
          <w:rFonts w:ascii="Arial" w:eastAsia="Arial" w:hAnsi="Arial" w:cs="Arial"/>
          <w:sz w:val="20"/>
          <w:szCs w:val="20"/>
        </w:rPr>
        <w:tab/>
      </w:r>
      <w:r w:rsidR="00DD4FDC">
        <w:rPr>
          <w:rFonts w:ascii="Arial" w:eastAsia="Arial" w:hAnsi="Arial" w:cs="Arial"/>
          <w:sz w:val="20"/>
          <w:szCs w:val="20"/>
        </w:rPr>
        <w:tab/>
      </w:r>
      <w:r w:rsidR="00DD4FDC">
        <w:rPr>
          <w:rFonts w:ascii="Arial" w:eastAsia="Arial" w:hAnsi="Arial" w:cs="Arial"/>
          <w:sz w:val="20"/>
          <w:szCs w:val="20"/>
        </w:rPr>
        <w:tab/>
      </w:r>
      <w:r w:rsidR="00DD4FDC">
        <w:rPr>
          <w:rFonts w:ascii="Arial" w:eastAsia="Arial" w:hAnsi="Arial" w:cs="Arial"/>
          <w:sz w:val="20"/>
          <w:szCs w:val="20"/>
        </w:rPr>
        <w:tab/>
      </w:r>
      <w:r w:rsidR="00631B31">
        <w:rPr>
          <w:rFonts w:ascii="Arial" w:eastAsia="Arial" w:hAnsi="Arial" w:cs="Arial"/>
          <w:sz w:val="20"/>
          <w:szCs w:val="20"/>
        </w:rPr>
        <w:tab/>
      </w:r>
      <w:r w:rsidR="00DD4FDC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EP</w:t>
      </w:r>
      <w:r w:rsidR="00351DE7">
        <w:rPr>
          <w:rFonts w:ascii="Arial" w:eastAsia="Arial" w:hAnsi="Arial" w:cs="Arial"/>
          <w:sz w:val="20"/>
          <w:szCs w:val="20"/>
        </w:rPr>
        <w:t xml:space="preserve">: </w:t>
      </w:r>
    </w:p>
    <w:p w14:paraId="01107FD6" w14:textId="477E5F13" w:rsidR="00DD4FDC" w:rsidRDefault="00CB0F72" w:rsidP="00CB0F72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CEL.:</w:t>
      </w:r>
      <w:r w:rsidR="00351DE7">
        <w:rPr>
          <w:rFonts w:ascii="Arial" w:eastAsia="Arial" w:hAnsi="Arial" w:cs="Arial"/>
          <w:sz w:val="20"/>
          <w:szCs w:val="20"/>
        </w:rPr>
        <w:t xml:space="preserve"> </w:t>
      </w:r>
    </w:p>
    <w:p w14:paraId="13630182" w14:textId="561244A7" w:rsidR="00CB0F72" w:rsidRDefault="00CB0F72" w:rsidP="00CB0F72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 w:rsidR="00351DE7">
        <w:rPr>
          <w:rFonts w:ascii="Arial" w:eastAsia="Arial" w:hAnsi="Arial" w:cs="Arial"/>
          <w:sz w:val="20"/>
          <w:szCs w:val="20"/>
        </w:rPr>
        <w:t xml:space="preserve">: </w:t>
      </w:r>
    </w:p>
    <w:p w14:paraId="027110AA" w14:textId="77777777" w:rsidR="0099043B" w:rsidRDefault="00CB0F72" w:rsidP="00CB0F72">
      <w:pPr>
        <w:ind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NASCIMENTO:</w:t>
      </w:r>
    </w:p>
    <w:p w14:paraId="583D87CE" w14:textId="78514049" w:rsidR="00CB0F72" w:rsidRDefault="00CB0F72" w:rsidP="00CB0F72">
      <w:pPr>
        <w:ind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ESTADO CIVIL: </w:t>
      </w:r>
    </w:p>
    <w:p w14:paraId="4B8FD0C9" w14:textId="77777777" w:rsidR="00CB0F72" w:rsidRDefault="00CB0F72" w:rsidP="00CB0F72">
      <w:pPr>
        <w:ind w:right="-143"/>
        <w:rPr>
          <w:rFonts w:ascii="Arial" w:eastAsia="Arial" w:hAnsi="Arial" w:cs="Arial"/>
          <w:b/>
          <w:sz w:val="20"/>
          <w:szCs w:val="20"/>
        </w:rPr>
      </w:pPr>
    </w:p>
    <w:p w14:paraId="67499EE3" w14:textId="77777777" w:rsidR="00CB0F72" w:rsidRDefault="00CB0F72" w:rsidP="00CB0F72">
      <w:pPr>
        <w:ind w:right="-143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1.2 INFORMAÇÕES DE ESCOLARIDADE: </w:t>
      </w:r>
    </w:p>
    <w:p w14:paraId="0E614B93" w14:textId="43851C94" w:rsidR="00CB0F72" w:rsidRDefault="00CB0F72" w:rsidP="00CB0F72">
      <w:pPr>
        <w:ind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NÚMERO DE INSCRIÇÃO NO </w:t>
      </w:r>
      <w:r w:rsidR="00946333">
        <w:rPr>
          <w:rFonts w:ascii="Arial" w:eastAsia="Arial" w:hAnsi="Arial" w:cs="Arial"/>
          <w:sz w:val="20"/>
          <w:szCs w:val="20"/>
        </w:rPr>
        <w:t xml:space="preserve">CONSELHO: </w:t>
      </w:r>
      <w:r w:rsidR="003F33B0">
        <w:rPr>
          <w:rFonts w:ascii="Arial" w:eastAsia="Arial" w:hAnsi="Arial" w:cs="Arial"/>
          <w:sz w:val="20"/>
          <w:szCs w:val="20"/>
        </w:rPr>
        <w:t xml:space="preserve"> </w:t>
      </w:r>
    </w:p>
    <w:p w14:paraId="4258DB98" w14:textId="77777777" w:rsidR="0099043B" w:rsidRDefault="00CB0F72" w:rsidP="00CB0F72">
      <w:pPr>
        <w:ind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CURSO DE GRADUAÇÃO: </w:t>
      </w:r>
    </w:p>
    <w:p w14:paraId="3480E383" w14:textId="65ED35AD" w:rsidR="00CB0F72" w:rsidRDefault="00CB0F72" w:rsidP="00CB0F72">
      <w:pPr>
        <w:ind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ENSINO SUPERIOR </w:t>
      </w:r>
      <w:r w:rsidR="00DD4FDC"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UNIVERSIDADE</w:t>
      </w:r>
      <w:r w:rsidR="00DD4FDC">
        <w:rPr>
          <w:rFonts w:ascii="Arial" w:eastAsia="Arial" w:hAnsi="Arial" w:cs="Arial"/>
          <w:sz w:val="20"/>
          <w:szCs w:val="20"/>
        </w:rPr>
        <w:t>:</w:t>
      </w:r>
      <w:r w:rsidR="00351DE7">
        <w:rPr>
          <w:rFonts w:ascii="Arial" w:eastAsia="Arial" w:hAnsi="Arial" w:cs="Arial"/>
          <w:sz w:val="20"/>
          <w:szCs w:val="20"/>
        </w:rPr>
        <w:t xml:space="preserve"> </w:t>
      </w:r>
    </w:p>
    <w:p w14:paraId="4554D324" w14:textId="5545CFEF" w:rsidR="00CB0F72" w:rsidRDefault="00CB0F72" w:rsidP="00CB0F72">
      <w:pPr>
        <w:ind w:right="-143"/>
        <w:jc w:val="both"/>
        <w:rPr>
          <w:rFonts w:ascii="Arial" w:eastAsia="Arial" w:hAnsi="Arial" w:cs="Arial"/>
          <w:b/>
          <w:sz w:val="20"/>
          <w:szCs w:val="20"/>
        </w:rPr>
      </w:pPr>
    </w:p>
    <w:p w14:paraId="6234E2D8" w14:textId="39840B97" w:rsidR="00CB0F72" w:rsidRPr="000A22A1" w:rsidRDefault="000A22A1" w:rsidP="000A22A1">
      <w:pPr>
        <w:pStyle w:val="PargrafodaLista"/>
        <w:numPr>
          <w:ilvl w:val="0"/>
          <w:numId w:val="18"/>
        </w:num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CARTA DE INTENÇÃO</w:t>
      </w:r>
    </w:p>
    <w:p w14:paraId="343EC5F6" w14:textId="77777777" w:rsidR="000A22A1" w:rsidRDefault="000A22A1" w:rsidP="000A22A1">
      <w:pPr>
        <w:pStyle w:val="PargrafodaLista"/>
        <w:ind w:left="-207" w:right="-143" w:firstLine="915"/>
        <w:jc w:val="both"/>
        <w:rPr>
          <w:rFonts w:ascii="Arial" w:eastAsia="Arial" w:hAnsi="Arial" w:cs="Arial"/>
          <w:sz w:val="20"/>
          <w:szCs w:val="20"/>
        </w:rPr>
      </w:pPr>
    </w:p>
    <w:p w14:paraId="3456DACA" w14:textId="0314496F" w:rsidR="000A22A1" w:rsidRDefault="000A22A1" w:rsidP="000A22A1">
      <w:pPr>
        <w:pStyle w:val="PargrafodaLista"/>
        <w:ind w:left="-207" w:right="-143" w:firstLine="915"/>
        <w:jc w:val="both"/>
        <w:rPr>
          <w:rFonts w:ascii="Times New Roman" w:eastAsia="Arial" w:hAnsi="Times New Roman" w:cs="Times New Roman"/>
          <w:sz w:val="18"/>
          <w:szCs w:val="20"/>
        </w:rPr>
      </w:pPr>
    </w:p>
    <w:p w14:paraId="3C51D6D4" w14:textId="2AAB6301" w:rsidR="000A22A1" w:rsidRDefault="000A22A1" w:rsidP="000A22A1">
      <w:pPr>
        <w:pStyle w:val="PargrafodaLista"/>
        <w:ind w:left="-207" w:right="-143" w:firstLine="915"/>
        <w:jc w:val="both"/>
        <w:rPr>
          <w:rFonts w:ascii="Times New Roman" w:eastAsia="Arial" w:hAnsi="Times New Roman" w:cs="Times New Roman"/>
          <w:sz w:val="18"/>
          <w:szCs w:val="20"/>
        </w:rPr>
      </w:pPr>
    </w:p>
    <w:p w14:paraId="0C01DBA2" w14:textId="3E538728" w:rsidR="000A22A1" w:rsidRDefault="000A22A1" w:rsidP="000A22A1">
      <w:pPr>
        <w:pStyle w:val="PargrafodaLista"/>
        <w:ind w:left="-207" w:right="-143" w:firstLine="915"/>
        <w:jc w:val="both"/>
        <w:rPr>
          <w:rFonts w:ascii="Times New Roman" w:eastAsia="Arial" w:hAnsi="Times New Roman" w:cs="Times New Roman"/>
          <w:sz w:val="18"/>
          <w:szCs w:val="20"/>
        </w:rPr>
      </w:pPr>
    </w:p>
    <w:p w14:paraId="2574D0F1" w14:textId="0D806500" w:rsidR="000A22A1" w:rsidRDefault="000A22A1" w:rsidP="000A22A1">
      <w:pPr>
        <w:pStyle w:val="PargrafodaLista"/>
        <w:ind w:left="-207" w:right="-143" w:firstLine="915"/>
        <w:jc w:val="both"/>
        <w:rPr>
          <w:rFonts w:ascii="Times New Roman" w:eastAsia="Arial" w:hAnsi="Times New Roman" w:cs="Times New Roman"/>
          <w:sz w:val="18"/>
          <w:szCs w:val="20"/>
        </w:rPr>
      </w:pPr>
    </w:p>
    <w:p w14:paraId="11AF745D" w14:textId="402E9F30" w:rsidR="000A22A1" w:rsidRPr="000A22A1" w:rsidRDefault="000A22A1" w:rsidP="000A22A1">
      <w:pPr>
        <w:pStyle w:val="PargrafodaLista"/>
        <w:ind w:left="-207" w:right="-143" w:firstLine="915"/>
        <w:jc w:val="both"/>
        <w:rPr>
          <w:rFonts w:ascii="Times New Roman" w:eastAsia="Arial" w:hAnsi="Times New Roman" w:cs="Times New Roman"/>
          <w:sz w:val="18"/>
          <w:szCs w:val="20"/>
        </w:rPr>
      </w:pPr>
    </w:p>
    <w:p w14:paraId="79898C44" w14:textId="482AF6B8" w:rsidR="00CB0F72" w:rsidRDefault="00CB0F72" w:rsidP="00CB0F72">
      <w:pPr>
        <w:ind w:right="-143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Assinatura:</w:t>
      </w:r>
      <w:r w:rsidR="006E79D5">
        <w:rPr>
          <w:rFonts w:ascii="Arial" w:eastAsia="Arial" w:hAnsi="Arial" w:cs="Arial"/>
          <w:szCs w:val="24"/>
        </w:rPr>
        <w:t xml:space="preserve">  </w:t>
      </w:r>
    </w:p>
    <w:p w14:paraId="2CD70FC1" w14:textId="1866F0BF" w:rsidR="00CB0F72" w:rsidRDefault="00CB0F72" w:rsidP="00CB0F72">
      <w:pPr>
        <w:ind w:right="-143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___________________________________________________________</w:t>
      </w:r>
    </w:p>
    <w:p w14:paraId="51842D1D" w14:textId="0B493C57" w:rsidR="00CB0F72" w:rsidRDefault="00CB0F72" w:rsidP="00CB0F72">
      <w:pPr>
        <w:ind w:right="-143"/>
        <w:jc w:val="both"/>
        <w:rPr>
          <w:rFonts w:ascii="Arial" w:eastAsia="Arial" w:hAnsi="Arial" w:cs="Arial"/>
          <w:szCs w:val="24"/>
        </w:rPr>
      </w:pPr>
    </w:p>
    <w:p w14:paraId="139C86B0" w14:textId="76E7C070" w:rsidR="003A01E6" w:rsidRDefault="003A01E6" w:rsidP="00CB0F72">
      <w:pPr>
        <w:ind w:right="-143"/>
        <w:jc w:val="both"/>
        <w:rPr>
          <w:rFonts w:ascii="Arial" w:eastAsia="Arial" w:hAnsi="Arial" w:cs="Arial"/>
          <w:szCs w:val="24"/>
        </w:rPr>
      </w:pPr>
    </w:p>
    <w:p w14:paraId="33CE72DD" w14:textId="12194A9A" w:rsidR="003A01E6" w:rsidRDefault="003A01E6" w:rsidP="00CB0F72">
      <w:pPr>
        <w:ind w:right="-143"/>
        <w:jc w:val="both"/>
        <w:rPr>
          <w:rFonts w:ascii="Arial" w:eastAsia="Arial" w:hAnsi="Arial" w:cs="Arial"/>
          <w:szCs w:val="24"/>
        </w:rPr>
      </w:pPr>
    </w:p>
    <w:p w14:paraId="6F4F9FE7" w14:textId="5CB65654" w:rsidR="003A01E6" w:rsidRDefault="003A01E6" w:rsidP="00CB0F72">
      <w:pPr>
        <w:ind w:right="-143"/>
        <w:jc w:val="both"/>
        <w:rPr>
          <w:rFonts w:ascii="Arial" w:eastAsia="Arial" w:hAnsi="Arial" w:cs="Arial"/>
          <w:szCs w:val="24"/>
        </w:rPr>
      </w:pPr>
    </w:p>
    <w:p w14:paraId="3BA6D8ED" w14:textId="77777777" w:rsidR="003A01E6" w:rsidRDefault="003A01E6" w:rsidP="00CB0F72">
      <w:pPr>
        <w:ind w:left="-567" w:right="-143" w:firstLine="567"/>
        <w:jc w:val="center"/>
        <w:rPr>
          <w:rFonts w:ascii="Arial" w:eastAsia="Arial" w:hAnsi="Arial" w:cs="Arial"/>
          <w:b/>
          <w:szCs w:val="24"/>
        </w:rPr>
      </w:pPr>
    </w:p>
    <w:p w14:paraId="12437855" w14:textId="504300D4" w:rsidR="00CB0F72" w:rsidRDefault="00CB0F72" w:rsidP="00CB0F72">
      <w:pPr>
        <w:ind w:left="-567" w:right="-143" w:firstLine="567"/>
        <w:jc w:val="center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AUTODECLARAÇÃO ÉTNICO-RACIAL</w:t>
      </w:r>
    </w:p>
    <w:p w14:paraId="416C0D9A" w14:textId="0ADCDE55" w:rsidR="00CB0F72" w:rsidRDefault="00CB0F72" w:rsidP="00CB0F72">
      <w:pPr>
        <w:ind w:left="-567" w:right="-143" w:firstLine="567"/>
        <w:jc w:val="both"/>
        <w:rPr>
          <w:rFonts w:ascii="Arial" w:eastAsia="Arial" w:hAnsi="Arial" w:cs="Arial"/>
          <w:szCs w:val="24"/>
        </w:rPr>
      </w:pPr>
    </w:p>
    <w:p w14:paraId="564A1B60" w14:textId="77777777" w:rsidR="003A01E6" w:rsidRDefault="003A01E6" w:rsidP="00CB0F72">
      <w:pPr>
        <w:ind w:left="-567" w:right="-143" w:firstLine="567"/>
        <w:jc w:val="both"/>
        <w:rPr>
          <w:rFonts w:ascii="Arial" w:eastAsia="Arial" w:hAnsi="Arial" w:cs="Arial"/>
          <w:szCs w:val="24"/>
        </w:rPr>
      </w:pPr>
    </w:p>
    <w:p w14:paraId="288BC9C6" w14:textId="579DB912" w:rsidR="00DD4FDC" w:rsidRDefault="00CB0F72" w:rsidP="00CB0F72">
      <w:pPr>
        <w:spacing w:line="276" w:lineRule="auto"/>
        <w:ind w:right="-143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Eu,</w:t>
      </w:r>
      <w:r w:rsidR="00DD4FDC">
        <w:rPr>
          <w:rFonts w:ascii="Arial" w:eastAsia="Arial" w:hAnsi="Arial" w:cs="Arial"/>
          <w:szCs w:val="24"/>
        </w:rPr>
        <w:t xml:space="preserve"> </w:t>
      </w:r>
    </w:p>
    <w:p w14:paraId="695293AD" w14:textId="696B88C4" w:rsidR="00CB0F72" w:rsidRDefault="00DD4FDC" w:rsidP="00CB0F72">
      <w:pPr>
        <w:spacing w:line="276" w:lineRule="auto"/>
        <w:ind w:right="-143"/>
        <w:jc w:val="both"/>
        <w:rPr>
          <w:rFonts w:ascii="Arial" w:eastAsia="Arial" w:hAnsi="Arial" w:cs="Arial"/>
          <w:szCs w:val="24"/>
        </w:rPr>
      </w:pPr>
      <w:proofErr w:type="gramStart"/>
      <w:r>
        <w:rPr>
          <w:rFonts w:ascii="Arial" w:eastAsia="Arial" w:hAnsi="Arial" w:cs="Arial"/>
          <w:szCs w:val="24"/>
        </w:rPr>
        <w:t>,</w:t>
      </w:r>
      <w:r w:rsidR="00CB0F72">
        <w:rPr>
          <w:rFonts w:ascii="Arial" w:eastAsia="Arial" w:hAnsi="Arial" w:cs="Arial"/>
          <w:szCs w:val="24"/>
        </w:rPr>
        <w:t>declaro</w:t>
      </w:r>
      <w:proofErr w:type="gramEnd"/>
      <w:r w:rsidR="00CB0F72">
        <w:rPr>
          <w:rFonts w:ascii="Arial" w:eastAsia="Arial" w:hAnsi="Arial" w:cs="Arial"/>
          <w:szCs w:val="24"/>
        </w:rPr>
        <w:t>-me, para efeitos desta seleção (escolher apenas uma alternativa):</w:t>
      </w:r>
    </w:p>
    <w:p w14:paraId="1FF83FAC" w14:textId="0427DE91" w:rsidR="00CB0F72" w:rsidRDefault="00CB0F72" w:rsidP="00CB0F72">
      <w:pPr>
        <w:spacing w:line="276" w:lineRule="auto"/>
        <w:ind w:right="-143"/>
        <w:jc w:val="both"/>
        <w:rPr>
          <w:rFonts w:ascii="Arial" w:eastAsia="Arial" w:hAnsi="Arial" w:cs="Arial"/>
          <w:szCs w:val="24"/>
        </w:rPr>
      </w:pPr>
      <w:proofErr w:type="gramStart"/>
      <w:r>
        <w:rPr>
          <w:rFonts w:ascii="Arial" w:eastAsia="Arial" w:hAnsi="Arial" w:cs="Arial"/>
          <w:szCs w:val="24"/>
        </w:rPr>
        <w:t>(</w:t>
      </w:r>
      <w:r w:rsidR="0099043B">
        <w:rPr>
          <w:rFonts w:ascii="Arial" w:eastAsia="Arial" w:hAnsi="Arial" w:cs="Arial"/>
          <w:szCs w:val="24"/>
        </w:rPr>
        <w:t xml:space="preserve"> </w:t>
      </w:r>
      <w:r w:rsidR="003A01E6">
        <w:rPr>
          <w:rFonts w:ascii="Arial" w:eastAsia="Arial" w:hAnsi="Arial" w:cs="Arial"/>
          <w:szCs w:val="24"/>
        </w:rPr>
        <w:t>)</w:t>
      </w:r>
      <w:proofErr w:type="gramEnd"/>
      <w:r w:rsidR="003A01E6">
        <w:rPr>
          <w:rFonts w:ascii="Arial" w:eastAsia="Arial" w:hAnsi="Arial" w:cs="Arial"/>
          <w:szCs w:val="24"/>
        </w:rPr>
        <w:t xml:space="preserve"> negro(a) – (preto/</w:t>
      </w:r>
      <w:r>
        <w:rPr>
          <w:rFonts w:ascii="Arial" w:eastAsia="Arial" w:hAnsi="Arial" w:cs="Arial"/>
          <w:szCs w:val="24"/>
        </w:rPr>
        <w:t>pardo);</w:t>
      </w:r>
    </w:p>
    <w:p w14:paraId="11AF6B93" w14:textId="77777777" w:rsidR="00CB0F72" w:rsidRDefault="00CB0F72" w:rsidP="00CB0F72">
      <w:pPr>
        <w:pBdr>
          <w:bottom w:val="single" w:sz="12" w:space="1" w:color="000000"/>
        </w:pBdr>
        <w:spacing w:line="276" w:lineRule="auto"/>
        <w:ind w:right="-143"/>
        <w:jc w:val="both"/>
        <w:rPr>
          <w:rFonts w:ascii="Arial" w:eastAsia="Arial" w:hAnsi="Arial" w:cs="Arial"/>
          <w:szCs w:val="24"/>
        </w:rPr>
      </w:pPr>
      <w:proofErr w:type="gramStart"/>
      <w:r>
        <w:rPr>
          <w:rFonts w:ascii="Arial" w:eastAsia="Arial" w:hAnsi="Arial" w:cs="Arial"/>
          <w:szCs w:val="24"/>
        </w:rPr>
        <w:t>(  )</w:t>
      </w:r>
      <w:proofErr w:type="gramEnd"/>
      <w:r>
        <w:rPr>
          <w:rFonts w:ascii="Arial" w:eastAsia="Arial" w:hAnsi="Arial" w:cs="Arial"/>
          <w:szCs w:val="24"/>
        </w:rPr>
        <w:t xml:space="preserve"> indígena (descrever etnia e localidade do povo indígena): </w:t>
      </w:r>
    </w:p>
    <w:p w14:paraId="11BEA1D3" w14:textId="77777777" w:rsidR="00CB0F72" w:rsidRDefault="00CB0F72" w:rsidP="00CB0F72">
      <w:pPr>
        <w:pBdr>
          <w:bottom w:val="single" w:sz="12" w:space="1" w:color="000000"/>
        </w:pBdr>
        <w:spacing w:line="276" w:lineRule="auto"/>
        <w:ind w:right="-143"/>
        <w:jc w:val="both"/>
        <w:rPr>
          <w:rFonts w:ascii="Arial" w:eastAsia="Arial" w:hAnsi="Arial" w:cs="Arial"/>
          <w:szCs w:val="24"/>
        </w:rPr>
      </w:pPr>
    </w:p>
    <w:p w14:paraId="5952D0B3" w14:textId="77777777" w:rsidR="00CB0F72" w:rsidRDefault="00CB0F72" w:rsidP="00CB0F72">
      <w:pPr>
        <w:spacing w:line="276" w:lineRule="auto"/>
        <w:ind w:right="-143"/>
        <w:jc w:val="both"/>
        <w:rPr>
          <w:rFonts w:ascii="Arial" w:eastAsia="Arial" w:hAnsi="Arial" w:cs="Arial"/>
          <w:szCs w:val="24"/>
        </w:rPr>
      </w:pPr>
    </w:p>
    <w:p w14:paraId="591D53F1" w14:textId="77777777" w:rsidR="00CB0F72" w:rsidRDefault="00CB0F72" w:rsidP="00CB0F72">
      <w:pPr>
        <w:spacing w:line="276" w:lineRule="auto"/>
        <w:ind w:right="-143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Estou ciente de que, se for identificada inconsistência ou falsidade na autodeclaração, em qualquer época, estarei sujeito(a) às penalidades previstas em lei, à desclassificação no processo seletivo, impedimento de matrícula, ou desligamento do curso, o que poderá ocorrer em qualquer período da especialização. </w:t>
      </w:r>
    </w:p>
    <w:p w14:paraId="552A3A7D" w14:textId="77777777" w:rsidR="00CB0F72" w:rsidRDefault="00CB0F72" w:rsidP="00CB0F72">
      <w:pPr>
        <w:ind w:right="-143"/>
        <w:jc w:val="both"/>
        <w:rPr>
          <w:rFonts w:ascii="Arial" w:eastAsia="Arial" w:hAnsi="Arial" w:cs="Arial"/>
          <w:szCs w:val="24"/>
        </w:rPr>
      </w:pPr>
    </w:p>
    <w:p w14:paraId="5012A381" w14:textId="0892119C" w:rsidR="00CB0F72" w:rsidRDefault="00CB0F72" w:rsidP="00CB0F72">
      <w:pPr>
        <w:ind w:left="-567" w:right="-143" w:firstLine="567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Local e data:</w:t>
      </w:r>
      <w:r w:rsidR="00351DE7">
        <w:rPr>
          <w:rFonts w:ascii="Arial" w:eastAsia="Arial" w:hAnsi="Arial" w:cs="Arial"/>
          <w:szCs w:val="24"/>
        </w:rPr>
        <w:t xml:space="preserve"> </w:t>
      </w:r>
    </w:p>
    <w:p w14:paraId="78F36F96" w14:textId="18CB4F18" w:rsidR="00CB0F72" w:rsidRDefault="00CB0F72" w:rsidP="00CB0F72">
      <w:pPr>
        <w:ind w:left="-567" w:right="-143" w:firstLine="567"/>
        <w:jc w:val="both"/>
        <w:rPr>
          <w:rFonts w:ascii="Arial" w:eastAsia="Arial" w:hAnsi="Arial" w:cs="Arial"/>
          <w:szCs w:val="24"/>
        </w:rPr>
      </w:pPr>
    </w:p>
    <w:p w14:paraId="2E0CD5CA" w14:textId="22ED2613" w:rsidR="00CB0F72" w:rsidRDefault="00CB0F72" w:rsidP="00CB0F72">
      <w:pPr>
        <w:ind w:left="-567" w:right="-143" w:firstLine="567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Assinatura:</w:t>
      </w:r>
      <w:r w:rsidR="000A22A1">
        <w:rPr>
          <w:rFonts w:ascii="Arial" w:eastAsia="Arial" w:hAnsi="Arial" w:cs="Arial"/>
          <w:szCs w:val="24"/>
        </w:rPr>
        <w:t xml:space="preserve">  </w:t>
      </w:r>
    </w:p>
    <w:p w14:paraId="3D726972" w14:textId="7C8EE637" w:rsidR="00CB0F72" w:rsidRDefault="00CB0F72" w:rsidP="00CB0F72">
      <w:pPr>
        <w:ind w:left="-567" w:right="-143" w:firstLine="567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_________________________________________________________</w:t>
      </w:r>
    </w:p>
    <w:p w14:paraId="694403B1" w14:textId="77777777" w:rsidR="00CB0F72" w:rsidRDefault="00CB0F72" w:rsidP="00CB0F72">
      <w:pPr>
        <w:ind w:left="-567" w:right="-143" w:firstLine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115C3ADC" w14:textId="77777777" w:rsidR="002A2F06" w:rsidRPr="00CB0F72" w:rsidRDefault="002A2F06" w:rsidP="002B4311"/>
    <w:sectPr w:rsidR="002A2F06" w:rsidRPr="00CB0F72" w:rsidSect="002B4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284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82D19" w14:textId="77777777" w:rsidR="00D8120A" w:rsidRDefault="00D8120A" w:rsidP="004E2364">
      <w:pPr>
        <w:spacing w:after="0" w:line="240" w:lineRule="auto"/>
      </w:pPr>
      <w:r>
        <w:separator/>
      </w:r>
    </w:p>
  </w:endnote>
  <w:endnote w:type="continuationSeparator" w:id="0">
    <w:p w14:paraId="54B22870" w14:textId="77777777" w:rsidR="00D8120A" w:rsidRDefault="00D8120A" w:rsidP="004E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5422" w14:textId="77777777" w:rsidR="00971384" w:rsidRDefault="009713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0F69" w14:textId="77777777" w:rsidR="0034253B" w:rsidRPr="001564E0" w:rsidRDefault="0034253B" w:rsidP="0034253B">
    <w:pPr>
      <w:pStyle w:val="Rodap"/>
      <w:jc w:val="center"/>
      <w:rPr>
        <w:rFonts w:ascii="Calibri" w:hAnsi="Calibri" w:cs="Calibri"/>
        <w:sz w:val="16"/>
        <w:szCs w:val="16"/>
      </w:rPr>
    </w:pPr>
    <w:r w:rsidRPr="001564E0">
      <w:rPr>
        <w:rFonts w:ascii="Calibri" w:hAnsi="Calibri" w:cs="Calibri"/>
        <w:sz w:val="16"/>
        <w:szCs w:val="16"/>
      </w:rPr>
      <w:t>IEPP – Instituto de Ensino e Pesquisa em Psicoterapia.</w:t>
    </w:r>
  </w:p>
  <w:p w14:paraId="07601C2B" w14:textId="34975B75" w:rsidR="0034253B" w:rsidRPr="001564E0" w:rsidRDefault="008464B0" w:rsidP="0034253B">
    <w:pPr>
      <w:pStyle w:val="Rodap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Rua</w:t>
    </w:r>
    <w:r w:rsidR="0034253B" w:rsidRPr="001564E0">
      <w:rPr>
        <w:rFonts w:ascii="Calibri" w:hAnsi="Calibri" w:cs="Calibri"/>
        <w:sz w:val="16"/>
        <w:szCs w:val="16"/>
      </w:rPr>
      <w:t xml:space="preserve">: </w:t>
    </w:r>
    <w:r>
      <w:rPr>
        <w:rFonts w:ascii="Calibri" w:hAnsi="Calibri" w:cs="Calibri"/>
        <w:sz w:val="16"/>
        <w:szCs w:val="16"/>
      </w:rPr>
      <w:t>Furriel Luiz Antônio de Vargas</w:t>
    </w:r>
    <w:r w:rsidR="0034253B" w:rsidRPr="001564E0">
      <w:rPr>
        <w:rFonts w:ascii="Calibri" w:hAnsi="Calibri" w:cs="Calibri"/>
        <w:sz w:val="16"/>
        <w:szCs w:val="16"/>
      </w:rPr>
      <w:t>, 3</w:t>
    </w:r>
    <w:r>
      <w:rPr>
        <w:rFonts w:ascii="Calibri" w:hAnsi="Calibri" w:cs="Calibri"/>
        <w:sz w:val="16"/>
        <w:szCs w:val="16"/>
      </w:rPr>
      <w:t>80</w:t>
    </w:r>
    <w:r w:rsidR="0034253B" w:rsidRPr="001564E0">
      <w:rPr>
        <w:rFonts w:ascii="Calibri" w:hAnsi="Calibri" w:cs="Calibri"/>
        <w:sz w:val="16"/>
        <w:szCs w:val="16"/>
      </w:rPr>
      <w:t xml:space="preserve"> – B</w:t>
    </w:r>
    <w:r>
      <w:rPr>
        <w:rFonts w:ascii="Calibri" w:hAnsi="Calibri" w:cs="Calibri"/>
        <w:sz w:val="16"/>
        <w:szCs w:val="16"/>
      </w:rPr>
      <w:t>ela Vista – Salas 413/601</w:t>
    </w:r>
    <w:r w:rsidR="0034253B" w:rsidRPr="001564E0">
      <w:rPr>
        <w:rFonts w:ascii="Calibri" w:hAnsi="Calibri" w:cs="Calibri"/>
        <w:sz w:val="16"/>
        <w:szCs w:val="16"/>
      </w:rPr>
      <w:t xml:space="preserve"> – Porto Alegre/RS</w:t>
    </w:r>
  </w:p>
  <w:p w14:paraId="06167C6F" w14:textId="77777777" w:rsidR="0034253B" w:rsidRPr="001564E0" w:rsidRDefault="0034253B" w:rsidP="0034253B">
    <w:pPr>
      <w:pStyle w:val="Rodap"/>
      <w:jc w:val="center"/>
      <w:rPr>
        <w:rFonts w:ascii="Calibri" w:hAnsi="Calibri" w:cs="Calibri"/>
        <w:sz w:val="16"/>
        <w:szCs w:val="16"/>
      </w:rPr>
    </w:pPr>
    <w:r w:rsidRPr="001564E0">
      <w:rPr>
        <w:rFonts w:ascii="Calibri" w:hAnsi="Calibri" w:cs="Calibri"/>
        <w:sz w:val="16"/>
        <w:szCs w:val="16"/>
      </w:rPr>
      <w:t>IEPP – Instituto de Ensino e Pesquisa em Psicoterapia.</w:t>
    </w:r>
  </w:p>
  <w:p w14:paraId="27B066E6" w14:textId="56477F91" w:rsidR="0034253B" w:rsidRPr="001564E0" w:rsidRDefault="0034253B" w:rsidP="0034253B">
    <w:pPr>
      <w:pStyle w:val="Rodap"/>
      <w:jc w:val="center"/>
      <w:rPr>
        <w:rFonts w:ascii="Calibri" w:hAnsi="Calibri" w:cs="Calibri"/>
        <w:sz w:val="16"/>
        <w:szCs w:val="16"/>
      </w:rPr>
    </w:pPr>
    <w:r w:rsidRPr="001564E0">
      <w:rPr>
        <w:rFonts w:ascii="Calibri" w:hAnsi="Calibri" w:cs="Calibri"/>
        <w:sz w:val="16"/>
        <w:szCs w:val="16"/>
      </w:rPr>
      <w:t xml:space="preserve">Rua: </w:t>
    </w:r>
    <w:r w:rsidR="00040228">
      <w:rPr>
        <w:rFonts w:ascii="Calibri" w:hAnsi="Calibri" w:cs="Calibri"/>
        <w:sz w:val="16"/>
        <w:szCs w:val="16"/>
      </w:rPr>
      <w:t>Visconde de São Gabriel</w:t>
    </w:r>
    <w:r w:rsidRPr="001564E0">
      <w:rPr>
        <w:rFonts w:ascii="Calibri" w:hAnsi="Calibri" w:cs="Calibri"/>
        <w:sz w:val="16"/>
        <w:szCs w:val="16"/>
      </w:rPr>
      <w:t xml:space="preserve">, </w:t>
    </w:r>
    <w:r w:rsidR="00040228">
      <w:rPr>
        <w:rFonts w:ascii="Calibri" w:hAnsi="Calibri" w:cs="Calibri"/>
        <w:sz w:val="16"/>
        <w:szCs w:val="16"/>
      </w:rPr>
      <w:t>396</w:t>
    </w:r>
    <w:r w:rsidRPr="001564E0">
      <w:rPr>
        <w:rFonts w:ascii="Calibri" w:hAnsi="Calibri" w:cs="Calibri"/>
        <w:sz w:val="16"/>
        <w:szCs w:val="16"/>
      </w:rPr>
      <w:t xml:space="preserve"> </w:t>
    </w:r>
    <w:r w:rsidR="00040228">
      <w:rPr>
        <w:rFonts w:ascii="Calibri" w:hAnsi="Calibri" w:cs="Calibri"/>
        <w:sz w:val="16"/>
        <w:szCs w:val="16"/>
      </w:rPr>
      <w:t>–</w:t>
    </w:r>
    <w:r w:rsidRPr="001564E0">
      <w:rPr>
        <w:rFonts w:ascii="Calibri" w:hAnsi="Calibri" w:cs="Calibri"/>
        <w:sz w:val="16"/>
        <w:szCs w:val="16"/>
      </w:rPr>
      <w:t xml:space="preserve"> Sala</w:t>
    </w:r>
    <w:r w:rsidR="00040228">
      <w:rPr>
        <w:rFonts w:ascii="Calibri" w:hAnsi="Calibri" w:cs="Calibri"/>
        <w:sz w:val="16"/>
        <w:szCs w:val="16"/>
      </w:rPr>
      <w:t xml:space="preserve"> 62</w:t>
    </w:r>
    <w:r w:rsidR="00D316C7">
      <w:rPr>
        <w:rFonts w:ascii="Calibri" w:hAnsi="Calibri" w:cs="Calibri"/>
        <w:sz w:val="16"/>
        <w:szCs w:val="16"/>
      </w:rPr>
      <w:t xml:space="preserve"> – Bento Gonçalves</w:t>
    </w:r>
    <w:r w:rsidR="00971384">
      <w:rPr>
        <w:rFonts w:ascii="Calibri" w:hAnsi="Calibri" w:cs="Calibri"/>
        <w:sz w:val="16"/>
        <w:szCs w:val="16"/>
      </w:rPr>
      <w:t>/RS</w:t>
    </w:r>
    <w:r w:rsidRPr="001564E0">
      <w:rPr>
        <w:rFonts w:ascii="Calibri" w:hAnsi="Calibri" w:cs="Calibri"/>
        <w:sz w:val="16"/>
        <w:szCs w:val="16"/>
      </w:rPr>
      <w:br/>
    </w:r>
  </w:p>
  <w:p w14:paraId="35683E5A" w14:textId="77777777" w:rsidR="006927A3" w:rsidRDefault="006927A3" w:rsidP="006927A3">
    <w:pPr>
      <w:pStyle w:val="Rodap"/>
      <w:ind w:left="1843" w:hanging="141"/>
      <w:rPr>
        <w:rFonts w:asciiTheme="majorHAnsi" w:hAnsiTheme="majorHAnsi" w:cstheme="majorHAns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2533C" w14:textId="77777777" w:rsidR="00971384" w:rsidRDefault="009713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985E2" w14:textId="77777777" w:rsidR="00D8120A" w:rsidRDefault="00D8120A" w:rsidP="004E2364">
      <w:pPr>
        <w:spacing w:after="0" w:line="240" w:lineRule="auto"/>
      </w:pPr>
      <w:r>
        <w:separator/>
      </w:r>
    </w:p>
  </w:footnote>
  <w:footnote w:type="continuationSeparator" w:id="0">
    <w:p w14:paraId="6F79ADB9" w14:textId="77777777" w:rsidR="00D8120A" w:rsidRDefault="00D8120A" w:rsidP="004E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A2E76" w14:textId="77777777" w:rsidR="00971384" w:rsidRDefault="009713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1B93" w14:textId="77777777" w:rsidR="00CA77B9" w:rsidRDefault="00CA77B9" w:rsidP="0093063D">
    <w:pPr>
      <w:pStyle w:val="Cabealho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 wp14:anchorId="1986D728" wp14:editId="64F8D16D">
          <wp:extent cx="7046804" cy="1010742"/>
          <wp:effectExtent l="0" t="0" r="1905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IRA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804" cy="101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5033" w14:textId="77777777" w:rsidR="00971384" w:rsidRDefault="009713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3307FBA"/>
    <w:multiLevelType w:val="hybridMultilevel"/>
    <w:tmpl w:val="6F5E0B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FD2DF9"/>
    <w:multiLevelType w:val="hybridMultilevel"/>
    <w:tmpl w:val="B69023C6"/>
    <w:styleLink w:val="Hfen"/>
    <w:lvl w:ilvl="0" w:tplc="ED66ECB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ACA8C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FA813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0B3B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C849B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F4B4F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68D58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5E747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E2480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E075CE2"/>
    <w:multiLevelType w:val="hybridMultilevel"/>
    <w:tmpl w:val="270C44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B57FF"/>
    <w:multiLevelType w:val="hybridMultilevel"/>
    <w:tmpl w:val="2D6E2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32877"/>
    <w:multiLevelType w:val="hybridMultilevel"/>
    <w:tmpl w:val="49967642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33913"/>
    <w:multiLevelType w:val="hybridMultilevel"/>
    <w:tmpl w:val="B9B872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E387C"/>
    <w:multiLevelType w:val="hybridMultilevel"/>
    <w:tmpl w:val="6CC4F4D8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2734A1F"/>
    <w:multiLevelType w:val="hybridMultilevel"/>
    <w:tmpl w:val="5CA8ED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34440"/>
    <w:multiLevelType w:val="hybridMultilevel"/>
    <w:tmpl w:val="008EC8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4914921"/>
    <w:multiLevelType w:val="multilevel"/>
    <w:tmpl w:val="66A061D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6BA15FF3"/>
    <w:multiLevelType w:val="hybridMultilevel"/>
    <w:tmpl w:val="63288586"/>
    <w:styleLink w:val="EstiloImportado1"/>
    <w:lvl w:ilvl="0" w:tplc="C848165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E8189E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B4D014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B8EB4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7CB3F0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D26B20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98F4D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5AD812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A33E6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0B2220A"/>
    <w:multiLevelType w:val="hybridMultilevel"/>
    <w:tmpl w:val="17E4C5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01C61"/>
    <w:multiLevelType w:val="hybridMultilevel"/>
    <w:tmpl w:val="F9A0211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9F4438"/>
    <w:multiLevelType w:val="hybridMultilevel"/>
    <w:tmpl w:val="C8DE9FA6"/>
    <w:styleLink w:val="Marcador"/>
    <w:lvl w:ilvl="0" w:tplc="0BE24266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AAC908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92A12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049074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66F60A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C2DB58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96A0FE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292AC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AC7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F565957"/>
    <w:multiLevelType w:val="hybridMultilevel"/>
    <w:tmpl w:val="53C87B2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231109988">
    <w:abstractNumId w:val="12"/>
  </w:num>
  <w:num w:numId="2" w16cid:durableId="799760369">
    <w:abstractNumId w:val="24"/>
  </w:num>
  <w:num w:numId="3" w16cid:durableId="317225717">
    <w:abstractNumId w:val="21"/>
  </w:num>
  <w:num w:numId="4" w16cid:durableId="1176771746">
    <w:abstractNumId w:val="0"/>
  </w:num>
  <w:num w:numId="5" w16cid:durableId="929123679">
    <w:abstractNumId w:val="1"/>
  </w:num>
  <w:num w:numId="6" w16cid:durableId="886989515">
    <w:abstractNumId w:val="7"/>
  </w:num>
  <w:num w:numId="7" w16cid:durableId="719790707">
    <w:abstractNumId w:val="11"/>
  </w:num>
  <w:num w:numId="8" w16cid:durableId="375356338">
    <w:abstractNumId w:val="16"/>
  </w:num>
  <w:num w:numId="9" w16cid:durableId="222765263">
    <w:abstractNumId w:val="15"/>
  </w:num>
  <w:num w:numId="10" w16cid:durableId="1011760901">
    <w:abstractNumId w:val="25"/>
  </w:num>
  <w:num w:numId="11" w16cid:durableId="1577395176">
    <w:abstractNumId w:val="13"/>
  </w:num>
  <w:num w:numId="12" w16cid:durableId="1273828356">
    <w:abstractNumId w:val="19"/>
  </w:num>
  <w:num w:numId="13" w16cid:durableId="1804541840">
    <w:abstractNumId w:val="22"/>
  </w:num>
  <w:num w:numId="14" w16cid:durableId="13843661">
    <w:abstractNumId w:val="18"/>
  </w:num>
  <w:num w:numId="15" w16cid:durableId="1391659759">
    <w:abstractNumId w:val="23"/>
  </w:num>
  <w:num w:numId="16" w16cid:durableId="17897020">
    <w:abstractNumId w:val="17"/>
  </w:num>
  <w:num w:numId="17" w16cid:durableId="977106522">
    <w:abstractNumId w:val="14"/>
  </w:num>
  <w:num w:numId="18" w16cid:durableId="2011634313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13"/>
    <w:rsid w:val="00006E08"/>
    <w:rsid w:val="00034B06"/>
    <w:rsid w:val="00040228"/>
    <w:rsid w:val="00073339"/>
    <w:rsid w:val="000831DF"/>
    <w:rsid w:val="000A22A1"/>
    <w:rsid w:val="000B716C"/>
    <w:rsid w:val="000C4006"/>
    <w:rsid w:val="000D6ACF"/>
    <w:rsid w:val="000E6158"/>
    <w:rsid w:val="000E6A78"/>
    <w:rsid w:val="001373F0"/>
    <w:rsid w:val="00171120"/>
    <w:rsid w:val="00181A8F"/>
    <w:rsid w:val="001831BE"/>
    <w:rsid w:val="001B10CC"/>
    <w:rsid w:val="001D5B6F"/>
    <w:rsid w:val="001E563B"/>
    <w:rsid w:val="00207457"/>
    <w:rsid w:val="00246F14"/>
    <w:rsid w:val="002A2F06"/>
    <w:rsid w:val="002B4311"/>
    <w:rsid w:val="002D7544"/>
    <w:rsid w:val="002E228B"/>
    <w:rsid w:val="0034253B"/>
    <w:rsid w:val="00351DE7"/>
    <w:rsid w:val="003A01E6"/>
    <w:rsid w:val="003C5102"/>
    <w:rsid w:val="003D21DA"/>
    <w:rsid w:val="003D4EFE"/>
    <w:rsid w:val="003F33B0"/>
    <w:rsid w:val="00477E4C"/>
    <w:rsid w:val="004869C0"/>
    <w:rsid w:val="00486CB1"/>
    <w:rsid w:val="004A077E"/>
    <w:rsid w:val="004A56BD"/>
    <w:rsid w:val="004A67E9"/>
    <w:rsid w:val="004B4D30"/>
    <w:rsid w:val="004C32B6"/>
    <w:rsid w:val="004D3799"/>
    <w:rsid w:val="004E2364"/>
    <w:rsid w:val="00553596"/>
    <w:rsid w:val="005A63D4"/>
    <w:rsid w:val="005B6530"/>
    <w:rsid w:val="005D29E4"/>
    <w:rsid w:val="005D3B85"/>
    <w:rsid w:val="005D7D61"/>
    <w:rsid w:val="00631B31"/>
    <w:rsid w:val="006927A3"/>
    <w:rsid w:val="006E79D5"/>
    <w:rsid w:val="007513F9"/>
    <w:rsid w:val="00771E4C"/>
    <w:rsid w:val="007A2F43"/>
    <w:rsid w:val="007C0CF2"/>
    <w:rsid w:val="007C6BC2"/>
    <w:rsid w:val="00801929"/>
    <w:rsid w:val="00812B09"/>
    <w:rsid w:val="008149A5"/>
    <w:rsid w:val="008464B0"/>
    <w:rsid w:val="00846CDD"/>
    <w:rsid w:val="00860864"/>
    <w:rsid w:val="00864801"/>
    <w:rsid w:val="00894EAB"/>
    <w:rsid w:val="008A4A71"/>
    <w:rsid w:val="008C738B"/>
    <w:rsid w:val="008D050C"/>
    <w:rsid w:val="008E55E4"/>
    <w:rsid w:val="009056A7"/>
    <w:rsid w:val="0090701F"/>
    <w:rsid w:val="009232E0"/>
    <w:rsid w:val="009253FB"/>
    <w:rsid w:val="0093063D"/>
    <w:rsid w:val="00946333"/>
    <w:rsid w:val="00971384"/>
    <w:rsid w:val="0099043B"/>
    <w:rsid w:val="009B10B3"/>
    <w:rsid w:val="009F3F41"/>
    <w:rsid w:val="009F6D99"/>
    <w:rsid w:val="00A26BD8"/>
    <w:rsid w:val="00A33C4B"/>
    <w:rsid w:val="00A43FCD"/>
    <w:rsid w:val="00A52A6B"/>
    <w:rsid w:val="00A54E6E"/>
    <w:rsid w:val="00A953B1"/>
    <w:rsid w:val="00AE7729"/>
    <w:rsid w:val="00AF0E00"/>
    <w:rsid w:val="00B01CBD"/>
    <w:rsid w:val="00B06CE8"/>
    <w:rsid w:val="00B45CE6"/>
    <w:rsid w:val="00B85E2D"/>
    <w:rsid w:val="00BA4C97"/>
    <w:rsid w:val="00BC54E2"/>
    <w:rsid w:val="00BC7DFB"/>
    <w:rsid w:val="00BF3895"/>
    <w:rsid w:val="00C005E6"/>
    <w:rsid w:val="00C060B5"/>
    <w:rsid w:val="00C16C86"/>
    <w:rsid w:val="00C773BD"/>
    <w:rsid w:val="00CA77B9"/>
    <w:rsid w:val="00CB0F72"/>
    <w:rsid w:val="00CB44D7"/>
    <w:rsid w:val="00CB5A00"/>
    <w:rsid w:val="00CF4F03"/>
    <w:rsid w:val="00D261C6"/>
    <w:rsid w:val="00D316C7"/>
    <w:rsid w:val="00D44F5A"/>
    <w:rsid w:val="00D805DB"/>
    <w:rsid w:val="00D80F55"/>
    <w:rsid w:val="00D8120A"/>
    <w:rsid w:val="00DC475F"/>
    <w:rsid w:val="00DC67DE"/>
    <w:rsid w:val="00DD2B07"/>
    <w:rsid w:val="00DD4FDC"/>
    <w:rsid w:val="00E31C95"/>
    <w:rsid w:val="00E40C58"/>
    <w:rsid w:val="00E502B1"/>
    <w:rsid w:val="00EA1598"/>
    <w:rsid w:val="00EB5E76"/>
    <w:rsid w:val="00ED752A"/>
    <w:rsid w:val="00F30051"/>
    <w:rsid w:val="00F62C99"/>
    <w:rsid w:val="00F92D6C"/>
    <w:rsid w:val="00F93C13"/>
    <w:rsid w:val="00FC0044"/>
    <w:rsid w:val="00FC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9A12E"/>
  <w15:docId w15:val="{2201BD02-6F8C-4B64-A560-9C176619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13"/>
    <w:pPr>
      <w:spacing w:line="256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927A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27A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30051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kern w:val="1"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1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E2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364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E2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364"/>
    <w:rPr>
      <w:sz w:val="24"/>
    </w:rPr>
  </w:style>
  <w:style w:type="character" w:styleId="Hyperlink">
    <w:name w:val="Hyperlink"/>
    <w:basedOn w:val="Fontepargpadro"/>
    <w:uiPriority w:val="99"/>
    <w:unhideWhenUsed/>
    <w:rsid w:val="004E236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A71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Fontepargpadro"/>
    <w:rsid w:val="0090701F"/>
  </w:style>
  <w:style w:type="paragraph" w:customStyle="1" w:styleId="Corpo">
    <w:name w:val="Corpo"/>
    <w:rsid w:val="00BC7DFB"/>
    <w:pPr>
      <w:spacing w:after="0" w:line="240" w:lineRule="auto"/>
    </w:pPr>
    <w:rPr>
      <w:rFonts w:ascii="Helvetica Neue" w:eastAsia="Arial Unicode MS" w:hAnsi="Helvetica Neue" w:cs="Arial Unicode MS"/>
      <w:color w:val="000000"/>
      <w:lang w:val="pt-PT" w:eastAsia="pt-BR"/>
    </w:rPr>
  </w:style>
  <w:style w:type="numbering" w:customStyle="1" w:styleId="Hfen">
    <w:name w:val="Hífen"/>
    <w:rsid w:val="00BC7DFB"/>
    <w:pPr>
      <w:numPr>
        <w:numId w:val="1"/>
      </w:numPr>
    </w:pPr>
  </w:style>
  <w:style w:type="numbering" w:customStyle="1" w:styleId="Marcador">
    <w:name w:val="Marcador"/>
    <w:rsid w:val="00BC7DFB"/>
    <w:pPr>
      <w:numPr>
        <w:numId w:val="2"/>
      </w:numPr>
    </w:pPr>
  </w:style>
  <w:style w:type="paragraph" w:customStyle="1" w:styleId="yiv1281483623msonormal">
    <w:name w:val="yiv1281483623msonormal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style-span">
    <w:name w:val="apple-style-span"/>
    <w:basedOn w:val="Fontepargpadro"/>
    <w:rsid w:val="00BC7DFB"/>
  </w:style>
  <w:style w:type="paragraph" w:customStyle="1" w:styleId="s3">
    <w:name w:val="s3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4">
    <w:name w:val="s4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5">
    <w:name w:val="s5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8">
    <w:name w:val="s8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9">
    <w:name w:val="s9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msonormalcxspmiddle">
    <w:name w:val="msonormalcxspmiddle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numbering" w:customStyle="1" w:styleId="EstiloImportado1">
    <w:name w:val="Estilo Importado 1"/>
    <w:rsid w:val="00BC7DFB"/>
    <w:pPr>
      <w:numPr>
        <w:numId w:val="3"/>
      </w:numPr>
    </w:pPr>
  </w:style>
  <w:style w:type="paragraph" w:customStyle="1" w:styleId="PargrafodaLista1">
    <w:name w:val="Parágrafo da Lista1"/>
    <w:basedOn w:val="Normal"/>
    <w:rsid w:val="00BC7DF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92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6927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6927A3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927A3"/>
    <w:pPr>
      <w:spacing w:after="100" w:line="276" w:lineRule="auto"/>
    </w:pPr>
    <w:rPr>
      <w:sz w:val="22"/>
    </w:rPr>
  </w:style>
  <w:style w:type="paragraph" w:styleId="Sumrio2">
    <w:name w:val="toc 2"/>
    <w:basedOn w:val="Normal"/>
    <w:next w:val="Normal"/>
    <w:autoRedefine/>
    <w:uiPriority w:val="39"/>
    <w:unhideWhenUsed/>
    <w:rsid w:val="0034253B"/>
    <w:pPr>
      <w:tabs>
        <w:tab w:val="right" w:leader="dot" w:pos="9488"/>
      </w:tabs>
      <w:spacing w:after="100" w:line="276" w:lineRule="auto"/>
    </w:pPr>
    <w:rPr>
      <w:rFonts w:ascii="Calibri" w:hAnsi="Calibri" w:cs="Calibri"/>
      <w:b/>
      <w:bCs/>
      <w:noProof/>
      <w:sz w:val="26"/>
      <w:szCs w:val="26"/>
    </w:rPr>
  </w:style>
  <w:style w:type="table" w:styleId="Tabelacomgrade">
    <w:name w:val="Table Grid"/>
    <w:basedOn w:val="Tabelanormal"/>
    <w:rsid w:val="005D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F30051"/>
    <w:rPr>
      <w:rFonts w:ascii="Calibri Light" w:eastAsia="Times New Roman" w:hAnsi="Calibri Light" w:cs="Times New Roman"/>
      <w:b/>
      <w:bCs/>
      <w:kern w:val="1"/>
      <w:sz w:val="26"/>
      <w:szCs w:val="26"/>
      <w:lang w:val="x-none" w:eastAsia="x-none"/>
    </w:rPr>
  </w:style>
  <w:style w:type="character" w:customStyle="1" w:styleId="Refdenotaderodap1">
    <w:name w:val="Ref. de nota de rodapé1"/>
    <w:rsid w:val="00F30051"/>
    <w:rPr>
      <w:vertAlign w:val="superscript"/>
    </w:rPr>
  </w:style>
  <w:style w:type="character" w:customStyle="1" w:styleId="FootnoteCharacters">
    <w:name w:val="Footnote Characters"/>
    <w:rsid w:val="00F30051"/>
  </w:style>
  <w:style w:type="character" w:styleId="Refdenotaderodap">
    <w:name w:val="footnote reference"/>
    <w:rsid w:val="00F30051"/>
    <w:rPr>
      <w:vertAlign w:val="superscript"/>
    </w:rPr>
  </w:style>
  <w:style w:type="paragraph" w:customStyle="1" w:styleId="PargrafodaLista2">
    <w:name w:val="Parágrafo da Lista2"/>
    <w:basedOn w:val="Normal"/>
    <w:rsid w:val="00F3005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Textodenotaderodap1">
    <w:name w:val="Texto de nota de rodapé1"/>
    <w:basedOn w:val="Normal"/>
    <w:rsid w:val="00F300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styleId="Nmerodepgina">
    <w:name w:val="page number"/>
    <w:basedOn w:val="Fontepargpadro"/>
    <w:rsid w:val="00F30051"/>
  </w:style>
  <w:style w:type="paragraph" w:styleId="Textodenotaderodap">
    <w:name w:val="footnote text"/>
    <w:basedOn w:val="Normal"/>
    <w:link w:val="TextodenotaderodapChar"/>
    <w:semiHidden/>
    <w:rsid w:val="00F30051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30051"/>
    <w:rPr>
      <w:rFonts w:ascii="Times New Roman" w:eastAsia="MS ??" w:hAnsi="Times New Roman" w:cs="Times New Roman"/>
      <w:sz w:val="20"/>
      <w:szCs w:val="20"/>
      <w:lang w:val="x-none" w:eastAsia="pt-BR"/>
    </w:rPr>
  </w:style>
  <w:style w:type="paragraph" w:styleId="Sumrio3">
    <w:name w:val="toc 3"/>
    <w:basedOn w:val="Normal"/>
    <w:next w:val="Normal"/>
    <w:autoRedefine/>
    <w:uiPriority w:val="39"/>
    <w:rsid w:val="00F30051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CorpoA">
    <w:name w:val="Corpo A"/>
    <w:basedOn w:val="Normal"/>
    <w:rsid w:val="00F30051"/>
    <w:pPr>
      <w:spacing w:after="0" w:line="240" w:lineRule="auto"/>
    </w:pPr>
    <w:rPr>
      <w:rFonts w:ascii="Helvetica" w:eastAsia="Calibri" w:hAnsi="Helvetica" w:cs="Times New Roman"/>
      <w:color w:val="000000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E760-519D-477D-8A72-FC47CCD4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Ivani Bressan</cp:lastModifiedBy>
  <cp:revision>2</cp:revision>
  <cp:lastPrinted>2022-01-13T14:54:00Z</cp:lastPrinted>
  <dcterms:created xsi:type="dcterms:W3CDTF">2024-06-10T21:37:00Z</dcterms:created>
  <dcterms:modified xsi:type="dcterms:W3CDTF">2024-06-10T21:37:00Z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837eeb074ca0927e239c9c6cfa5e7c545809571ad2a7ca3c3473d767541b0f02</vt:lpwstr>
  </property>
</Properties>
</file>